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BE044" w14:textId="77777777" w:rsidR="00DA42DA" w:rsidRPr="00016409" w:rsidRDefault="00DA42DA" w:rsidP="00B97F7B">
      <w:pPr>
        <w:suppressAutoHyphens w:val="0"/>
        <w:spacing w:line="259" w:lineRule="auto"/>
        <w:ind w:left="4956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 w:rsidRPr="00016409">
        <w:rPr>
          <w:rFonts w:ascii="Calibri" w:eastAsia="Calibri" w:hAnsi="Calibri" w:cs="Calibri"/>
          <w:sz w:val="20"/>
          <w:szCs w:val="20"/>
          <w:lang w:eastAsia="en-US"/>
        </w:rPr>
        <w:t>……………..</w:t>
      </w:r>
      <w:r w:rsidR="006E7C99" w:rsidRPr="00016409">
        <w:rPr>
          <w:rFonts w:ascii="Calibri" w:eastAsia="Calibri" w:hAnsi="Calibri" w:cs="Calibri"/>
          <w:sz w:val="20"/>
          <w:szCs w:val="20"/>
          <w:lang w:eastAsia="en-US"/>
        </w:rPr>
        <w:t>…………………………</w:t>
      </w:r>
      <w:r w:rsidR="00B97F7B" w:rsidRPr="00016409">
        <w:rPr>
          <w:rFonts w:ascii="Calibri" w:eastAsia="Calibri" w:hAnsi="Calibri" w:cs="Calibri"/>
          <w:sz w:val="20"/>
          <w:szCs w:val="20"/>
          <w:lang w:eastAsia="en-US"/>
        </w:rPr>
        <w:t xml:space="preserve">…………………………   </w:t>
      </w:r>
    </w:p>
    <w:p w14:paraId="7DD77554" w14:textId="77777777" w:rsidR="005A1548" w:rsidRPr="00C26A6D" w:rsidRDefault="00A80E32" w:rsidP="00CD681E">
      <w:pPr>
        <w:suppressAutoHyphens w:val="0"/>
        <w:spacing w:line="259" w:lineRule="auto"/>
        <w:ind w:left="4956"/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hAnsi="Calibri" w:cs="Calibri"/>
          <w:sz w:val="16"/>
          <w:szCs w:val="16"/>
        </w:rPr>
        <w:t xml:space="preserve">                 </w:t>
      </w:r>
      <w:r w:rsidR="00CB1E17">
        <w:rPr>
          <w:rFonts w:ascii="Calibri" w:hAnsi="Calibri" w:cs="Calibri"/>
          <w:sz w:val="16"/>
          <w:szCs w:val="16"/>
        </w:rPr>
        <w:t xml:space="preserve">                   </w:t>
      </w:r>
      <w:r>
        <w:rPr>
          <w:rFonts w:ascii="Calibri" w:hAnsi="Calibri" w:cs="Calibri"/>
          <w:sz w:val="16"/>
          <w:szCs w:val="16"/>
        </w:rPr>
        <w:t xml:space="preserve">                     </w:t>
      </w:r>
      <w:r w:rsidR="00A413EF">
        <w:rPr>
          <w:rFonts w:ascii="Calibri" w:hAnsi="Calibri" w:cs="Calibri"/>
          <w:sz w:val="16"/>
          <w:szCs w:val="16"/>
        </w:rPr>
        <w:t xml:space="preserve">    </w:t>
      </w:r>
      <w:r w:rsidR="00B97F7B" w:rsidRPr="00C26A6D">
        <w:rPr>
          <w:rFonts w:ascii="Calibri" w:hAnsi="Calibri" w:cs="Calibri"/>
          <w:sz w:val="16"/>
          <w:szCs w:val="16"/>
        </w:rPr>
        <w:t>(</w:t>
      </w:r>
      <w:r w:rsidR="006E7C99" w:rsidRPr="00C26A6D">
        <w:rPr>
          <w:rFonts w:ascii="Calibri" w:hAnsi="Calibri" w:cs="Calibri"/>
          <w:sz w:val="16"/>
          <w:szCs w:val="16"/>
        </w:rPr>
        <w:t>miejscowość, data</w:t>
      </w:r>
      <w:r w:rsidR="00B97F7B" w:rsidRPr="00C26A6D">
        <w:rPr>
          <w:rFonts w:ascii="Calibri" w:hAnsi="Calibri" w:cs="Calibri"/>
          <w:sz w:val="16"/>
          <w:szCs w:val="16"/>
        </w:rPr>
        <w:t>)</w:t>
      </w:r>
    </w:p>
    <w:p w14:paraId="4DBD159F" w14:textId="77777777" w:rsidR="006E7C99" w:rsidRPr="00016409" w:rsidRDefault="006E7C99" w:rsidP="00896D0A">
      <w:pPr>
        <w:rPr>
          <w:rFonts w:ascii="Calibri" w:hAnsi="Calibri" w:cs="Calibri"/>
          <w:sz w:val="22"/>
          <w:szCs w:val="22"/>
        </w:rPr>
      </w:pPr>
      <w:r w:rsidRPr="00016409">
        <w:rPr>
          <w:rFonts w:ascii="Calibri" w:eastAsia="Calibri" w:hAnsi="Calibri" w:cs="Calibri"/>
          <w:b/>
          <w:lang w:eastAsia="en-US"/>
        </w:rPr>
        <w:t>IMIĘ I NAZWISKO</w:t>
      </w:r>
      <w:r w:rsidR="00DA42DA" w:rsidRPr="00016409">
        <w:rPr>
          <w:rFonts w:ascii="Calibri" w:eastAsia="Calibri" w:hAnsi="Calibri" w:cs="Calibri"/>
          <w:b/>
          <w:lang w:eastAsia="en-US"/>
        </w:rPr>
        <w:t>:</w:t>
      </w:r>
      <w:r w:rsidR="00EB59CA">
        <w:rPr>
          <w:rFonts w:ascii="Calibri" w:eastAsia="Calibri" w:hAnsi="Calibri" w:cs="Calibri"/>
          <w:b/>
          <w:lang w:eastAsia="en-US"/>
        </w:rPr>
        <w:t xml:space="preserve"> </w:t>
      </w:r>
      <w:r w:rsidR="00DA42DA" w:rsidRPr="00016409">
        <w:rPr>
          <w:rFonts w:ascii="Calibri" w:eastAsia="Calibri" w:hAnsi="Calibri" w:cs="Calibri"/>
          <w:bCs/>
          <w:lang w:eastAsia="en-US"/>
        </w:rPr>
        <w:t xml:space="preserve">  </w:t>
      </w:r>
      <w:r w:rsidR="00DA42DA" w:rsidRPr="00016409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9F34336" w14:textId="77777777" w:rsidR="00896D0A" w:rsidRPr="00016409" w:rsidRDefault="00896D0A" w:rsidP="00896D0A">
      <w:pPr>
        <w:rPr>
          <w:rFonts w:ascii="Calibri" w:hAnsi="Calibri" w:cs="Calibri"/>
          <w:sz w:val="22"/>
          <w:szCs w:val="22"/>
        </w:rPr>
      </w:pPr>
    </w:p>
    <w:p w14:paraId="34664F47" w14:textId="77777777" w:rsidR="006E7C99" w:rsidRPr="00016409" w:rsidRDefault="006E7C99" w:rsidP="009E2D6B">
      <w:pPr>
        <w:rPr>
          <w:rFonts w:ascii="Calibri" w:hAnsi="Calibri" w:cs="Calibri"/>
          <w:sz w:val="22"/>
          <w:szCs w:val="22"/>
        </w:rPr>
      </w:pPr>
      <w:r w:rsidRPr="00016409">
        <w:rPr>
          <w:rFonts w:ascii="Calibri" w:hAnsi="Calibri" w:cs="Calibri"/>
          <w:b/>
          <w:bCs/>
        </w:rPr>
        <w:t>ADRES:</w:t>
      </w:r>
      <w:r w:rsidRPr="00016409">
        <w:rPr>
          <w:rFonts w:ascii="Calibri" w:hAnsi="Calibri" w:cs="Calibri"/>
          <w:sz w:val="22"/>
          <w:szCs w:val="22"/>
        </w:rPr>
        <w:t xml:space="preserve"> </w:t>
      </w:r>
      <w:r w:rsidR="00CD4CF4">
        <w:rPr>
          <w:rFonts w:ascii="Calibri" w:hAnsi="Calibri" w:cs="Calibri"/>
          <w:sz w:val="22"/>
          <w:szCs w:val="22"/>
        </w:rPr>
        <w:t xml:space="preserve"> </w:t>
      </w:r>
      <w:r w:rsidRPr="00016409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</w:t>
      </w:r>
      <w:r w:rsidR="00DA42DA" w:rsidRPr="00016409">
        <w:rPr>
          <w:rFonts w:ascii="Calibri" w:hAnsi="Calibri" w:cs="Calibri"/>
          <w:sz w:val="22"/>
          <w:szCs w:val="22"/>
        </w:rPr>
        <w:t>……………………………………………….</w:t>
      </w:r>
    </w:p>
    <w:p w14:paraId="53FC1668" w14:textId="77777777" w:rsidR="00B97F7B" w:rsidRPr="00016409" w:rsidRDefault="00B97F7B" w:rsidP="00B97F7B">
      <w:pPr>
        <w:rPr>
          <w:rFonts w:ascii="Calibri" w:hAnsi="Calibri" w:cs="Calibri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6B01B7" w:rsidRPr="00016409" w14:paraId="44FC67EA" w14:textId="77777777" w:rsidTr="00CE02E7">
        <w:trPr>
          <w:trHeight w:val="379"/>
        </w:trPr>
        <w:tc>
          <w:tcPr>
            <w:tcW w:w="351" w:type="dxa"/>
            <w:shd w:val="clear" w:color="auto" w:fill="auto"/>
          </w:tcPr>
          <w:p w14:paraId="08F475CB" w14:textId="77777777" w:rsidR="006B01B7" w:rsidRPr="00016409" w:rsidRDefault="006B01B7" w:rsidP="00B97F7B">
            <w:pPr>
              <w:rPr>
                <w:rFonts w:ascii="Calibri" w:hAnsi="Calibri" w:cs="Calibri"/>
              </w:rPr>
            </w:pPr>
            <w:bookmarkStart w:id="0" w:name="_Hlk84857834"/>
          </w:p>
        </w:tc>
        <w:tc>
          <w:tcPr>
            <w:tcW w:w="351" w:type="dxa"/>
            <w:shd w:val="clear" w:color="auto" w:fill="auto"/>
          </w:tcPr>
          <w:p w14:paraId="25579057" w14:textId="77777777" w:rsidR="006B01B7" w:rsidRPr="00016409" w:rsidRDefault="006B01B7" w:rsidP="00B97F7B">
            <w:pPr>
              <w:rPr>
                <w:rFonts w:ascii="Calibri" w:hAnsi="Calibri" w:cs="Calibri"/>
              </w:rPr>
            </w:pPr>
          </w:p>
        </w:tc>
        <w:tc>
          <w:tcPr>
            <w:tcW w:w="351" w:type="dxa"/>
          </w:tcPr>
          <w:p w14:paraId="2B4917CC" w14:textId="77777777" w:rsidR="006B01B7" w:rsidRPr="00016409" w:rsidRDefault="006B01B7" w:rsidP="00B97F7B">
            <w:pPr>
              <w:rPr>
                <w:rFonts w:ascii="Calibri" w:hAnsi="Calibri" w:cs="Calibri"/>
              </w:rPr>
            </w:pPr>
          </w:p>
        </w:tc>
        <w:tc>
          <w:tcPr>
            <w:tcW w:w="351" w:type="dxa"/>
            <w:shd w:val="clear" w:color="auto" w:fill="auto"/>
          </w:tcPr>
          <w:p w14:paraId="2E22BDCF" w14:textId="77777777" w:rsidR="006B01B7" w:rsidRPr="00016409" w:rsidRDefault="006B01B7" w:rsidP="00B97F7B">
            <w:pPr>
              <w:rPr>
                <w:rFonts w:ascii="Calibri" w:hAnsi="Calibri" w:cs="Calibri"/>
              </w:rPr>
            </w:pPr>
          </w:p>
        </w:tc>
        <w:tc>
          <w:tcPr>
            <w:tcW w:w="351" w:type="dxa"/>
            <w:shd w:val="clear" w:color="auto" w:fill="auto"/>
          </w:tcPr>
          <w:p w14:paraId="05D879BB" w14:textId="77777777" w:rsidR="006B01B7" w:rsidRPr="00016409" w:rsidRDefault="006B01B7" w:rsidP="00B97F7B">
            <w:pPr>
              <w:rPr>
                <w:rFonts w:ascii="Calibri" w:hAnsi="Calibri" w:cs="Calibri"/>
              </w:rPr>
            </w:pPr>
          </w:p>
        </w:tc>
        <w:tc>
          <w:tcPr>
            <w:tcW w:w="351" w:type="dxa"/>
            <w:shd w:val="clear" w:color="auto" w:fill="auto"/>
          </w:tcPr>
          <w:p w14:paraId="5CC2B201" w14:textId="77777777" w:rsidR="006B01B7" w:rsidRPr="00016409" w:rsidRDefault="006B01B7" w:rsidP="00B97F7B">
            <w:pPr>
              <w:rPr>
                <w:rFonts w:ascii="Calibri" w:hAnsi="Calibri" w:cs="Calibri"/>
              </w:rPr>
            </w:pPr>
          </w:p>
        </w:tc>
        <w:tc>
          <w:tcPr>
            <w:tcW w:w="351" w:type="dxa"/>
            <w:shd w:val="clear" w:color="auto" w:fill="auto"/>
          </w:tcPr>
          <w:p w14:paraId="3433BD9C" w14:textId="77777777" w:rsidR="006B01B7" w:rsidRPr="00016409" w:rsidRDefault="006B01B7" w:rsidP="00B97F7B">
            <w:pPr>
              <w:rPr>
                <w:rFonts w:ascii="Calibri" w:hAnsi="Calibri" w:cs="Calibri"/>
              </w:rPr>
            </w:pPr>
          </w:p>
        </w:tc>
        <w:tc>
          <w:tcPr>
            <w:tcW w:w="351" w:type="dxa"/>
            <w:shd w:val="clear" w:color="auto" w:fill="auto"/>
          </w:tcPr>
          <w:p w14:paraId="3FFDDD11" w14:textId="77777777" w:rsidR="006B01B7" w:rsidRPr="00016409" w:rsidRDefault="006B01B7" w:rsidP="00B97F7B">
            <w:pPr>
              <w:rPr>
                <w:rFonts w:ascii="Calibri" w:hAnsi="Calibri" w:cs="Calibri"/>
              </w:rPr>
            </w:pPr>
          </w:p>
        </w:tc>
        <w:tc>
          <w:tcPr>
            <w:tcW w:w="351" w:type="dxa"/>
            <w:shd w:val="clear" w:color="auto" w:fill="auto"/>
          </w:tcPr>
          <w:p w14:paraId="0916B563" w14:textId="77777777" w:rsidR="006B01B7" w:rsidRPr="00016409" w:rsidRDefault="006B01B7" w:rsidP="00B97F7B">
            <w:pPr>
              <w:rPr>
                <w:rFonts w:ascii="Calibri" w:hAnsi="Calibri" w:cs="Calibri"/>
              </w:rPr>
            </w:pPr>
          </w:p>
        </w:tc>
        <w:tc>
          <w:tcPr>
            <w:tcW w:w="351" w:type="dxa"/>
            <w:shd w:val="clear" w:color="auto" w:fill="auto"/>
          </w:tcPr>
          <w:p w14:paraId="47395322" w14:textId="77777777" w:rsidR="006B01B7" w:rsidRPr="00016409" w:rsidRDefault="006B01B7" w:rsidP="00B97F7B">
            <w:pPr>
              <w:rPr>
                <w:rFonts w:ascii="Calibri" w:hAnsi="Calibri" w:cs="Calibri"/>
              </w:rPr>
            </w:pPr>
          </w:p>
        </w:tc>
        <w:tc>
          <w:tcPr>
            <w:tcW w:w="351" w:type="dxa"/>
            <w:shd w:val="clear" w:color="auto" w:fill="auto"/>
          </w:tcPr>
          <w:p w14:paraId="7D3713B8" w14:textId="77777777" w:rsidR="006B01B7" w:rsidRPr="00016409" w:rsidRDefault="006B01B7" w:rsidP="00B97F7B">
            <w:pPr>
              <w:rPr>
                <w:rFonts w:ascii="Calibri" w:hAnsi="Calibri" w:cs="Calibri"/>
              </w:rPr>
            </w:pPr>
          </w:p>
        </w:tc>
      </w:tr>
      <w:bookmarkEnd w:id="0"/>
    </w:tbl>
    <w:p w14:paraId="222B4F68" w14:textId="77777777" w:rsidR="00B97F7B" w:rsidRPr="00016409" w:rsidRDefault="00B97F7B" w:rsidP="00B97F7B">
      <w:pPr>
        <w:rPr>
          <w:rFonts w:ascii="Calibri" w:hAnsi="Calibri" w:cs="Calibri"/>
          <w:sz w:val="20"/>
          <w:szCs w:val="20"/>
        </w:rPr>
      </w:pPr>
    </w:p>
    <w:p w14:paraId="729202A0" w14:textId="77777777" w:rsidR="0067787B" w:rsidRPr="00F27136" w:rsidRDefault="00B97F7B" w:rsidP="00985634">
      <w:pPr>
        <w:rPr>
          <w:rFonts w:ascii="Calibri" w:hAnsi="Calibri" w:cs="Calibri"/>
          <w:b/>
          <w:bCs/>
          <w:sz w:val="22"/>
          <w:szCs w:val="22"/>
        </w:rPr>
      </w:pPr>
      <w:r w:rsidRPr="0001640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5178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A42DA" w:rsidRPr="00016409">
        <w:rPr>
          <w:rFonts w:ascii="Calibri" w:hAnsi="Calibri" w:cs="Calibri"/>
          <w:b/>
          <w:bCs/>
          <w:sz w:val="22"/>
          <w:szCs w:val="22"/>
        </w:rPr>
        <w:t xml:space="preserve">NR </w:t>
      </w:r>
      <w:r w:rsidR="00F27136">
        <w:rPr>
          <w:rFonts w:ascii="Calibri" w:hAnsi="Calibri" w:cs="Calibri"/>
          <w:b/>
          <w:bCs/>
          <w:sz w:val="22"/>
          <w:szCs w:val="22"/>
        </w:rPr>
        <w:t>TELEFONU</w:t>
      </w:r>
      <w:r w:rsidR="00DA42DA" w:rsidRPr="00016409">
        <w:rPr>
          <w:rFonts w:ascii="Calibri" w:hAnsi="Calibri" w:cs="Calibri"/>
          <w:b/>
          <w:bCs/>
          <w:sz w:val="22"/>
          <w:szCs w:val="22"/>
        </w:rPr>
        <w:t>:</w:t>
      </w:r>
      <w:r w:rsidR="00DA42DA" w:rsidRPr="00016409">
        <w:rPr>
          <w:rFonts w:ascii="Calibri" w:hAnsi="Calibri" w:cs="Calibri"/>
          <w:sz w:val="22"/>
          <w:szCs w:val="22"/>
        </w:rPr>
        <w:t xml:space="preserve"> </w:t>
      </w:r>
      <w:r w:rsidR="00367EF2">
        <w:rPr>
          <w:rFonts w:ascii="Calibri" w:hAnsi="Calibri" w:cs="Calibri"/>
          <w:sz w:val="22"/>
          <w:szCs w:val="22"/>
        </w:rPr>
        <w:t xml:space="preserve"> </w:t>
      </w:r>
      <w:r w:rsidR="00C22C66">
        <w:rPr>
          <w:rFonts w:ascii="Calibri" w:hAnsi="Calibri" w:cs="Calibri"/>
          <w:sz w:val="22"/>
          <w:szCs w:val="22"/>
        </w:rPr>
        <w:t xml:space="preserve"> </w:t>
      </w:r>
      <w:r w:rsidR="00DA42DA" w:rsidRPr="00016409">
        <w:rPr>
          <w:rFonts w:ascii="Calibri" w:hAnsi="Calibri" w:cs="Calibri"/>
          <w:sz w:val="22"/>
          <w:szCs w:val="22"/>
        </w:rPr>
        <w:t>…………………………………………</w:t>
      </w:r>
      <w:r w:rsidR="002A6550">
        <w:rPr>
          <w:rFonts w:ascii="Calibri" w:hAnsi="Calibri" w:cs="Calibri"/>
          <w:sz w:val="22"/>
          <w:szCs w:val="22"/>
        </w:rPr>
        <w:t>............</w:t>
      </w:r>
    </w:p>
    <w:p w14:paraId="667B96A7" w14:textId="77777777" w:rsidR="00B97F7B" w:rsidRPr="001F7A8E" w:rsidRDefault="00B97F7B" w:rsidP="0067787B">
      <w:pPr>
        <w:ind w:left="708" w:firstLine="708"/>
        <w:rPr>
          <w:rFonts w:ascii="Calibri" w:hAnsi="Calibri" w:cs="Calibri"/>
          <w:b/>
          <w:bCs/>
          <w:sz w:val="16"/>
          <w:szCs w:val="16"/>
        </w:rPr>
      </w:pPr>
      <w:r w:rsidRPr="001F7A8E">
        <w:rPr>
          <w:rFonts w:ascii="Calibri" w:hAnsi="Calibri" w:cs="Calibri"/>
          <w:sz w:val="16"/>
          <w:szCs w:val="16"/>
        </w:rPr>
        <w:t>(PESEL)</w:t>
      </w:r>
    </w:p>
    <w:p w14:paraId="2E4F7F7A" w14:textId="77777777" w:rsidR="00896D0A" w:rsidRPr="009C50E2" w:rsidRDefault="00896D0A" w:rsidP="0006638F">
      <w:pPr>
        <w:jc w:val="center"/>
        <w:rPr>
          <w:rFonts w:ascii="Calibri" w:hAnsi="Calibri" w:cs="Calibri"/>
          <w:b/>
          <w:bCs/>
          <w:u w:val="single"/>
        </w:rPr>
      </w:pPr>
      <w:r w:rsidRPr="009C50E2">
        <w:rPr>
          <w:rFonts w:ascii="Calibri" w:hAnsi="Calibri" w:cs="Calibri"/>
          <w:b/>
          <w:bCs/>
        </w:rPr>
        <w:t>WNIOSEK</w:t>
      </w:r>
    </w:p>
    <w:p w14:paraId="3ADA39FF" w14:textId="77777777" w:rsidR="006E7C99" w:rsidRPr="009C50E2" w:rsidRDefault="009E2D6B" w:rsidP="0006638F">
      <w:pPr>
        <w:jc w:val="center"/>
        <w:rPr>
          <w:rFonts w:ascii="Calibri" w:hAnsi="Calibri" w:cs="Calibri"/>
          <w:b/>
        </w:rPr>
      </w:pPr>
      <w:r w:rsidRPr="009C50E2">
        <w:rPr>
          <w:rFonts w:ascii="Calibri" w:hAnsi="Calibri" w:cs="Calibri"/>
          <w:b/>
        </w:rPr>
        <w:t>o przyznanie dodatku aktywizacyjnego</w:t>
      </w:r>
    </w:p>
    <w:p w14:paraId="60EFBAD6" w14:textId="77777777" w:rsidR="00896D0A" w:rsidRPr="00E05A34" w:rsidRDefault="00896D0A" w:rsidP="00E05A34">
      <w:pPr>
        <w:rPr>
          <w:b/>
          <w:sz w:val="10"/>
          <w:szCs w:val="10"/>
          <w:u w:val="single"/>
        </w:rPr>
      </w:pPr>
    </w:p>
    <w:p w14:paraId="67DF7D5B" w14:textId="75DA58CC" w:rsidR="009E2D6B" w:rsidRPr="00A00EE0" w:rsidRDefault="009E2D6B" w:rsidP="00896D0A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A00EE0">
        <w:rPr>
          <w:rFonts w:ascii="Calibri" w:hAnsi="Calibri" w:cs="Calibri"/>
          <w:sz w:val="20"/>
          <w:szCs w:val="20"/>
        </w:rPr>
        <w:t>Zgodnie z art.</w:t>
      </w:r>
      <w:r w:rsidR="00896D0A" w:rsidRPr="00A00EE0">
        <w:rPr>
          <w:rFonts w:ascii="Calibri" w:hAnsi="Calibri" w:cs="Calibri"/>
          <w:sz w:val="20"/>
          <w:szCs w:val="20"/>
        </w:rPr>
        <w:t xml:space="preserve"> </w:t>
      </w:r>
      <w:r w:rsidRPr="00A00EE0">
        <w:rPr>
          <w:rFonts w:ascii="Calibri" w:hAnsi="Calibri" w:cs="Calibri"/>
          <w:sz w:val="20"/>
          <w:szCs w:val="20"/>
        </w:rPr>
        <w:t>48  ustawy z dnia 20 kwietnia 2004r. o promocji zatrudnienia</w:t>
      </w:r>
      <w:r w:rsidR="001F0040" w:rsidRPr="00A00EE0">
        <w:rPr>
          <w:rFonts w:ascii="Calibri" w:hAnsi="Calibri" w:cs="Calibri"/>
          <w:sz w:val="20"/>
          <w:szCs w:val="20"/>
        </w:rPr>
        <w:t xml:space="preserve"> </w:t>
      </w:r>
      <w:r w:rsidRPr="00A00EE0">
        <w:rPr>
          <w:rFonts w:ascii="Calibri" w:hAnsi="Calibri" w:cs="Calibri"/>
          <w:sz w:val="20"/>
          <w:szCs w:val="20"/>
        </w:rPr>
        <w:t>i instytucjach rynku pracy (tekst jednolity Dz.</w:t>
      </w:r>
      <w:r w:rsidR="007A1DB7" w:rsidRPr="00A00EE0">
        <w:rPr>
          <w:rFonts w:ascii="Calibri" w:hAnsi="Calibri" w:cs="Calibri"/>
          <w:sz w:val="20"/>
          <w:szCs w:val="20"/>
        </w:rPr>
        <w:t xml:space="preserve"> </w:t>
      </w:r>
      <w:r w:rsidRPr="00A00EE0">
        <w:rPr>
          <w:rFonts w:ascii="Calibri" w:hAnsi="Calibri" w:cs="Calibri"/>
          <w:sz w:val="20"/>
          <w:szCs w:val="20"/>
        </w:rPr>
        <w:t>U. z 20</w:t>
      </w:r>
      <w:r w:rsidR="00BF49E2" w:rsidRPr="00A00EE0">
        <w:rPr>
          <w:rFonts w:ascii="Calibri" w:hAnsi="Calibri" w:cs="Calibri"/>
          <w:sz w:val="20"/>
          <w:szCs w:val="20"/>
        </w:rPr>
        <w:t>2</w:t>
      </w:r>
      <w:r w:rsidR="005541A5">
        <w:rPr>
          <w:rFonts w:ascii="Calibri" w:hAnsi="Calibri" w:cs="Calibri"/>
          <w:sz w:val="20"/>
          <w:szCs w:val="20"/>
        </w:rPr>
        <w:t>2</w:t>
      </w:r>
      <w:r w:rsidR="004F3748" w:rsidRPr="00A00EE0">
        <w:rPr>
          <w:rFonts w:ascii="Calibri" w:hAnsi="Calibri" w:cs="Calibri"/>
          <w:sz w:val="20"/>
          <w:szCs w:val="20"/>
        </w:rPr>
        <w:t xml:space="preserve">r. poz. </w:t>
      </w:r>
      <w:r w:rsidR="005541A5">
        <w:rPr>
          <w:rFonts w:ascii="Calibri" w:hAnsi="Calibri" w:cs="Calibri"/>
          <w:sz w:val="20"/>
          <w:szCs w:val="20"/>
        </w:rPr>
        <w:t>690</w:t>
      </w:r>
      <w:r w:rsidR="00F57438" w:rsidRPr="00A00EE0">
        <w:rPr>
          <w:rFonts w:ascii="Calibri" w:hAnsi="Calibri" w:cs="Calibri"/>
          <w:sz w:val="20"/>
          <w:szCs w:val="20"/>
        </w:rPr>
        <w:t xml:space="preserve"> </w:t>
      </w:r>
      <w:r w:rsidR="009D3F3B" w:rsidRPr="00A00EE0">
        <w:rPr>
          <w:rFonts w:ascii="Calibri" w:hAnsi="Calibri" w:cs="Calibri"/>
          <w:sz w:val="20"/>
          <w:szCs w:val="20"/>
        </w:rPr>
        <w:t>z późn.zm.)</w:t>
      </w:r>
      <w:r w:rsidRPr="00A00EE0">
        <w:rPr>
          <w:rFonts w:ascii="Calibri" w:hAnsi="Calibri" w:cs="Calibri"/>
          <w:sz w:val="20"/>
          <w:szCs w:val="20"/>
        </w:rPr>
        <w:t xml:space="preserve"> </w:t>
      </w:r>
      <w:r w:rsidRPr="00A00EE0">
        <w:rPr>
          <w:rFonts w:ascii="Calibri" w:hAnsi="Calibri" w:cs="Calibri"/>
          <w:bCs/>
          <w:sz w:val="20"/>
          <w:szCs w:val="20"/>
        </w:rPr>
        <w:t>proszę o przyznanie dodatku aktywizacyjnego z tytułu podjęcia zatrud</w:t>
      </w:r>
      <w:r w:rsidR="00E41B64" w:rsidRPr="00A00EE0">
        <w:rPr>
          <w:rFonts w:ascii="Calibri" w:hAnsi="Calibri" w:cs="Calibri"/>
          <w:bCs/>
          <w:sz w:val="20"/>
          <w:szCs w:val="20"/>
        </w:rPr>
        <w:t>nienia</w:t>
      </w:r>
      <w:r w:rsidR="00896D0A" w:rsidRPr="00A00EE0">
        <w:rPr>
          <w:rFonts w:ascii="Calibri" w:hAnsi="Calibri" w:cs="Calibri"/>
          <w:bCs/>
          <w:sz w:val="20"/>
          <w:szCs w:val="20"/>
        </w:rPr>
        <w:t xml:space="preserve"> lub innej pracy zarobkowej.</w:t>
      </w:r>
    </w:p>
    <w:p w14:paraId="03D8EF31" w14:textId="77777777" w:rsidR="00896D0A" w:rsidRPr="00A00EE0" w:rsidRDefault="00896D0A" w:rsidP="00896D0A">
      <w:pPr>
        <w:rPr>
          <w:rFonts w:ascii="Calibri" w:hAnsi="Calibri" w:cs="Calibri"/>
          <w:b/>
          <w:sz w:val="10"/>
          <w:szCs w:val="10"/>
          <w:u w:val="single"/>
        </w:rPr>
      </w:pPr>
    </w:p>
    <w:p w14:paraId="345CEA31" w14:textId="77777777" w:rsidR="00D8644C" w:rsidRPr="00B75113" w:rsidRDefault="009E2D6B" w:rsidP="00D8644C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A00EE0">
        <w:rPr>
          <w:rFonts w:ascii="Calibri" w:hAnsi="Calibri" w:cs="Calibri"/>
          <w:b/>
          <w:sz w:val="20"/>
          <w:szCs w:val="20"/>
          <w:u w:val="single"/>
        </w:rPr>
        <w:t>Oświadczam, że:</w:t>
      </w:r>
    </w:p>
    <w:p w14:paraId="6B9126E6" w14:textId="77777777" w:rsidR="000862CB" w:rsidRPr="00A00EE0" w:rsidRDefault="009E2D6B" w:rsidP="00D8644C">
      <w:p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A00EE0">
        <w:rPr>
          <w:rFonts w:ascii="Calibri" w:hAnsi="Calibri" w:cs="Calibri"/>
          <w:sz w:val="20"/>
          <w:szCs w:val="20"/>
        </w:rPr>
        <w:t>Od dnia ……………………………</w:t>
      </w:r>
      <w:r w:rsidR="00740509">
        <w:rPr>
          <w:rFonts w:ascii="Calibri" w:hAnsi="Calibri" w:cs="Calibri"/>
          <w:sz w:val="20"/>
          <w:szCs w:val="20"/>
        </w:rPr>
        <w:t>..........</w:t>
      </w:r>
      <w:r w:rsidR="004D2EC3" w:rsidRPr="00A00EE0">
        <w:rPr>
          <w:rFonts w:ascii="Calibri" w:hAnsi="Calibri" w:cs="Calibri"/>
          <w:sz w:val="20"/>
          <w:szCs w:val="20"/>
        </w:rPr>
        <w:t xml:space="preserve">…  </w:t>
      </w:r>
      <w:r w:rsidRPr="00A00EE0">
        <w:rPr>
          <w:rFonts w:ascii="Calibri" w:hAnsi="Calibri" w:cs="Calibri"/>
          <w:sz w:val="20"/>
          <w:szCs w:val="20"/>
        </w:rPr>
        <w:t>podjąłem</w:t>
      </w:r>
      <w:r w:rsidR="00896D0A" w:rsidRPr="00A00EE0">
        <w:rPr>
          <w:rFonts w:ascii="Calibri" w:hAnsi="Calibri" w:cs="Calibri"/>
          <w:sz w:val="20"/>
          <w:szCs w:val="20"/>
        </w:rPr>
        <w:t>(am)</w:t>
      </w:r>
      <w:r w:rsidRPr="00A00EE0">
        <w:rPr>
          <w:rFonts w:ascii="Calibri" w:hAnsi="Calibri" w:cs="Calibri"/>
          <w:sz w:val="20"/>
          <w:szCs w:val="20"/>
        </w:rPr>
        <w:t xml:space="preserve"> zatrudnienie</w:t>
      </w:r>
      <w:r w:rsidR="00953127" w:rsidRPr="00A00EE0">
        <w:rPr>
          <w:rFonts w:ascii="Calibri" w:hAnsi="Calibri" w:cs="Calibri"/>
          <w:sz w:val="20"/>
          <w:szCs w:val="20"/>
        </w:rPr>
        <w:t>/inną pracę zarobkową</w:t>
      </w:r>
      <w:r w:rsidR="001B26D9">
        <w:rPr>
          <w:rFonts w:ascii="Calibri" w:hAnsi="Calibri" w:cs="Calibri"/>
          <w:sz w:val="20"/>
          <w:szCs w:val="20"/>
        </w:rPr>
        <w:t xml:space="preserve">* </w:t>
      </w:r>
      <w:r w:rsidR="003E414D" w:rsidRPr="00A00EE0">
        <w:rPr>
          <w:rFonts w:ascii="Calibri" w:hAnsi="Calibri" w:cs="Calibri"/>
          <w:sz w:val="20"/>
          <w:szCs w:val="20"/>
        </w:rPr>
        <w:t>:</w:t>
      </w:r>
      <w:r w:rsidR="00D43F70">
        <w:rPr>
          <w:rFonts w:ascii="Calibri" w:hAnsi="Calibri" w:cs="Calibri"/>
          <w:sz w:val="20"/>
          <w:szCs w:val="20"/>
        </w:rPr>
        <w:t xml:space="preserve"> </w:t>
      </w:r>
    </w:p>
    <w:p w14:paraId="3A8E423C" w14:textId="77777777" w:rsidR="000862CB" w:rsidRPr="00A00EE0" w:rsidRDefault="000862CB" w:rsidP="000862CB">
      <w:pPr>
        <w:numPr>
          <w:ilvl w:val="0"/>
          <w:numId w:val="8"/>
        </w:numPr>
        <w:suppressAutoHyphens w:val="0"/>
        <w:ind w:left="284" w:firstLine="0"/>
        <w:jc w:val="both"/>
        <w:rPr>
          <w:rFonts w:ascii="Calibri" w:hAnsi="Calibri" w:cs="Calibri"/>
          <w:sz w:val="20"/>
          <w:szCs w:val="20"/>
        </w:rPr>
      </w:pPr>
      <w:r w:rsidRPr="00A00EE0">
        <w:rPr>
          <w:rFonts w:ascii="Calibri" w:hAnsi="Calibri" w:cs="Calibri"/>
          <w:sz w:val="20"/>
          <w:szCs w:val="20"/>
        </w:rPr>
        <w:t>z własnej inicjatywy</w:t>
      </w:r>
    </w:p>
    <w:p w14:paraId="7E8FDB39" w14:textId="77777777" w:rsidR="009E2D6B" w:rsidRPr="00A00EE0" w:rsidRDefault="009E2D6B" w:rsidP="003E414D">
      <w:pPr>
        <w:numPr>
          <w:ilvl w:val="0"/>
          <w:numId w:val="8"/>
        </w:numPr>
        <w:suppressAutoHyphens w:val="0"/>
        <w:ind w:left="284" w:firstLine="0"/>
        <w:jc w:val="both"/>
        <w:rPr>
          <w:rFonts w:ascii="Calibri" w:hAnsi="Calibri" w:cs="Calibri"/>
          <w:sz w:val="20"/>
          <w:szCs w:val="20"/>
        </w:rPr>
      </w:pPr>
      <w:r w:rsidRPr="00A00EE0">
        <w:rPr>
          <w:rFonts w:ascii="Calibri" w:hAnsi="Calibri" w:cs="Calibri"/>
          <w:sz w:val="20"/>
          <w:szCs w:val="20"/>
        </w:rPr>
        <w:t>w wyniku skierowania przez Powiatowy Urząd Prac</w:t>
      </w:r>
      <w:r w:rsidR="003E414D" w:rsidRPr="00A00EE0">
        <w:rPr>
          <w:rFonts w:ascii="Calibri" w:hAnsi="Calibri" w:cs="Calibri"/>
          <w:sz w:val="20"/>
          <w:szCs w:val="20"/>
        </w:rPr>
        <w:t xml:space="preserve">y w </w:t>
      </w:r>
      <w:r w:rsidRPr="00A00EE0">
        <w:rPr>
          <w:rFonts w:ascii="Calibri" w:hAnsi="Calibri" w:cs="Calibri"/>
          <w:sz w:val="20"/>
          <w:szCs w:val="20"/>
        </w:rPr>
        <w:t>niepełnym</w:t>
      </w:r>
      <w:r w:rsidR="00896D0A" w:rsidRPr="00A00EE0">
        <w:rPr>
          <w:rFonts w:ascii="Calibri" w:hAnsi="Calibri" w:cs="Calibri"/>
          <w:sz w:val="20"/>
          <w:szCs w:val="20"/>
        </w:rPr>
        <w:t xml:space="preserve"> </w:t>
      </w:r>
      <w:r w:rsidRPr="00A00EE0">
        <w:rPr>
          <w:rFonts w:ascii="Calibri" w:hAnsi="Calibri" w:cs="Calibri"/>
          <w:sz w:val="20"/>
          <w:szCs w:val="20"/>
        </w:rPr>
        <w:t>wymiarze czasu pracy</w:t>
      </w:r>
    </w:p>
    <w:p w14:paraId="6FDA1B55" w14:textId="77777777" w:rsidR="00896D0A" w:rsidRPr="00A00EE0" w:rsidRDefault="00896D0A" w:rsidP="00896D0A">
      <w:pPr>
        <w:suppressAutoHyphens w:val="0"/>
        <w:jc w:val="both"/>
        <w:rPr>
          <w:rFonts w:ascii="Calibri" w:hAnsi="Calibri" w:cs="Calibri"/>
          <w:sz w:val="20"/>
          <w:szCs w:val="20"/>
        </w:rPr>
      </w:pPr>
    </w:p>
    <w:p w14:paraId="1D576F03" w14:textId="77777777" w:rsidR="000862CB" w:rsidRPr="00A00EE0" w:rsidRDefault="009E2D6B" w:rsidP="009E2D6B">
      <w:pPr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A00EE0">
        <w:rPr>
          <w:rFonts w:ascii="Calibri" w:hAnsi="Calibri" w:cs="Calibri"/>
          <w:b/>
          <w:bCs/>
          <w:sz w:val="20"/>
          <w:szCs w:val="20"/>
          <w:u w:val="single"/>
        </w:rPr>
        <w:t>Wypłaty dodatku aktywizacyjnego proszę dokonywać</w:t>
      </w:r>
      <w:r w:rsidR="00144531">
        <w:rPr>
          <w:rFonts w:ascii="Calibri" w:hAnsi="Calibri" w:cs="Calibri"/>
          <w:b/>
          <w:bCs/>
          <w:sz w:val="20"/>
          <w:szCs w:val="20"/>
          <w:u w:val="single"/>
        </w:rPr>
        <w:t>* :</w:t>
      </w:r>
    </w:p>
    <w:p w14:paraId="3E4A858E" w14:textId="77777777" w:rsidR="000862CB" w:rsidRDefault="000862CB" w:rsidP="000862CB">
      <w:pPr>
        <w:numPr>
          <w:ilvl w:val="0"/>
          <w:numId w:val="9"/>
        </w:numPr>
        <w:jc w:val="both"/>
        <w:rPr>
          <w:rFonts w:ascii="Calibri" w:hAnsi="Calibri" w:cs="Calibri"/>
          <w:sz w:val="20"/>
          <w:szCs w:val="20"/>
        </w:rPr>
      </w:pPr>
      <w:r w:rsidRPr="00A00EE0">
        <w:rPr>
          <w:rFonts w:ascii="Calibri" w:hAnsi="Calibri" w:cs="Calibri"/>
          <w:sz w:val="20"/>
          <w:szCs w:val="20"/>
        </w:rPr>
        <w:t>na rachunek bankowy wskazany w okresie rejestracji</w:t>
      </w:r>
    </w:p>
    <w:p w14:paraId="4BF26CA8" w14:textId="77777777" w:rsidR="00A60223" w:rsidRPr="00A60223" w:rsidRDefault="00A77EDA" w:rsidP="00A60223">
      <w:pPr>
        <w:numPr>
          <w:ilvl w:val="0"/>
          <w:numId w:val="9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</w:t>
      </w:r>
      <w:r w:rsidR="00B07ADA">
        <w:rPr>
          <w:rFonts w:ascii="Calibri" w:hAnsi="Calibri" w:cs="Calibri"/>
          <w:sz w:val="20"/>
          <w:szCs w:val="20"/>
        </w:rPr>
        <w:t>ny rachunek bankowy</w:t>
      </w:r>
      <w:r w:rsidR="00DA02B0">
        <w:rPr>
          <w:rFonts w:ascii="Calibri" w:hAnsi="Calibri" w:cs="Calibri"/>
          <w:sz w:val="20"/>
          <w:szCs w:val="20"/>
        </w:rPr>
        <w:t xml:space="preserve"> (PL) </w:t>
      </w:r>
      <w:r w:rsidR="00B07ADA">
        <w:rPr>
          <w:rFonts w:ascii="Calibri" w:hAnsi="Calibri" w:cs="Calibri"/>
          <w:sz w:val="20"/>
          <w:szCs w:val="20"/>
        </w:rPr>
        <w:t xml:space="preserve">: </w:t>
      </w:r>
      <w:r w:rsidR="001E5E46">
        <w:rPr>
          <w:rFonts w:ascii="Calibri" w:hAnsi="Calibri" w:cs="Calibri"/>
          <w:sz w:val="20"/>
          <w:szCs w:val="20"/>
        </w:rPr>
        <w:t>...............................</w:t>
      </w:r>
      <w:r w:rsidR="00A60223">
        <w:rPr>
          <w:rFonts w:ascii="Calibri" w:hAnsi="Calibri" w:cs="Calibri"/>
          <w:sz w:val="20"/>
          <w:szCs w:val="20"/>
        </w:rPr>
        <w:t>................................</w:t>
      </w:r>
      <w:r w:rsidR="00D607F8">
        <w:rPr>
          <w:rFonts w:ascii="Calibri" w:hAnsi="Calibri" w:cs="Calibri"/>
          <w:sz w:val="20"/>
          <w:szCs w:val="20"/>
        </w:rPr>
        <w:t>......................................</w:t>
      </w:r>
    </w:p>
    <w:p w14:paraId="2E3F3B3B" w14:textId="77777777" w:rsidR="00190698" w:rsidRPr="00B07ADA" w:rsidRDefault="000862CB" w:rsidP="00B07ADA">
      <w:pPr>
        <w:numPr>
          <w:ilvl w:val="0"/>
          <w:numId w:val="9"/>
        </w:numPr>
        <w:jc w:val="both"/>
        <w:rPr>
          <w:rFonts w:ascii="Calibri" w:hAnsi="Calibri" w:cs="Calibri"/>
          <w:sz w:val="20"/>
          <w:szCs w:val="20"/>
        </w:rPr>
      </w:pPr>
      <w:r w:rsidRPr="00A00EE0">
        <w:rPr>
          <w:rFonts w:ascii="Calibri" w:hAnsi="Calibri" w:cs="Calibri"/>
          <w:sz w:val="20"/>
          <w:szCs w:val="20"/>
        </w:rPr>
        <w:t>w kasie Banku Spółdzielczego</w:t>
      </w:r>
      <w:r w:rsidR="00896D0A" w:rsidRPr="00A00EE0">
        <w:rPr>
          <w:rFonts w:ascii="Calibri" w:hAnsi="Calibri" w:cs="Calibri"/>
          <w:sz w:val="20"/>
          <w:szCs w:val="20"/>
        </w:rPr>
        <w:t xml:space="preserve"> w ……………………</w:t>
      </w:r>
      <w:r w:rsidR="004D2EC3" w:rsidRPr="00A00EE0">
        <w:rPr>
          <w:rFonts w:ascii="Calibri" w:hAnsi="Calibri" w:cs="Calibri"/>
          <w:sz w:val="20"/>
          <w:szCs w:val="20"/>
        </w:rPr>
        <w:t>……………………………..</w:t>
      </w:r>
      <w:r w:rsidR="00A77EDA">
        <w:rPr>
          <w:rFonts w:ascii="Calibri" w:hAnsi="Calibri" w:cs="Calibri"/>
          <w:sz w:val="20"/>
          <w:szCs w:val="20"/>
        </w:rPr>
        <w:t>...........</w:t>
      </w:r>
    </w:p>
    <w:p w14:paraId="4AD003E0" w14:textId="77777777" w:rsidR="00163B76" w:rsidRPr="00A00EE0" w:rsidRDefault="00DA42DA" w:rsidP="00163B76">
      <w:pPr>
        <w:rPr>
          <w:rFonts w:ascii="Calibri" w:hAnsi="Calibri" w:cs="Calibri"/>
          <w:sz w:val="20"/>
          <w:szCs w:val="20"/>
        </w:rPr>
      </w:pPr>
      <w:r w:rsidRPr="00A00EE0">
        <w:rPr>
          <w:rFonts w:ascii="Calibri" w:hAnsi="Calibri" w:cs="Calibri"/>
          <w:sz w:val="20"/>
          <w:szCs w:val="20"/>
        </w:rPr>
        <w:t>(</w:t>
      </w:r>
      <w:r w:rsidR="00163B76" w:rsidRPr="00A00EE0">
        <w:rPr>
          <w:rFonts w:ascii="Calibri" w:hAnsi="Calibri" w:cs="Calibri"/>
          <w:sz w:val="20"/>
          <w:szCs w:val="20"/>
        </w:rPr>
        <w:t xml:space="preserve">Terminy wypłat są dostępne na stronie  internetowej </w:t>
      </w:r>
      <w:hyperlink r:id="rId8" w:history="1">
        <w:r w:rsidR="00163B76" w:rsidRPr="00A00EE0">
          <w:rPr>
            <w:rStyle w:val="Hipercze"/>
            <w:rFonts w:ascii="Calibri" w:hAnsi="Calibri" w:cs="Calibri"/>
            <w:color w:val="auto"/>
            <w:sz w:val="20"/>
            <w:szCs w:val="20"/>
          </w:rPr>
          <w:t>www.gryfino.praca.gov.pl</w:t>
        </w:r>
      </w:hyperlink>
      <w:r w:rsidR="00163B76" w:rsidRPr="00A00EE0">
        <w:rPr>
          <w:rFonts w:ascii="Calibri" w:hAnsi="Calibri" w:cs="Calibri"/>
          <w:sz w:val="20"/>
          <w:szCs w:val="20"/>
        </w:rPr>
        <w:t>.</w:t>
      </w:r>
      <w:r w:rsidRPr="00A00EE0">
        <w:rPr>
          <w:rFonts w:ascii="Calibri" w:hAnsi="Calibri" w:cs="Calibri"/>
          <w:sz w:val="20"/>
          <w:szCs w:val="20"/>
        </w:rPr>
        <w:t>)</w:t>
      </w:r>
    </w:p>
    <w:p w14:paraId="2931801E" w14:textId="77777777" w:rsidR="00F06C3B" w:rsidRPr="001B26D9" w:rsidRDefault="001B26D9" w:rsidP="001B26D9">
      <w:pPr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*właściwe zaznaczyć</w:t>
      </w:r>
    </w:p>
    <w:p w14:paraId="6B0CCD45" w14:textId="77777777" w:rsidR="00F06C3B" w:rsidRPr="00A00EE0" w:rsidRDefault="00F06C3B" w:rsidP="00F06C3B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A00EE0">
        <w:rPr>
          <w:rFonts w:ascii="Calibri" w:hAnsi="Calibri" w:cs="Calibri"/>
          <w:b/>
          <w:sz w:val="20"/>
          <w:szCs w:val="20"/>
          <w:u w:val="single"/>
        </w:rPr>
        <w:t>Do wniosku załączam:</w:t>
      </w:r>
    </w:p>
    <w:p w14:paraId="652BD01E" w14:textId="77777777" w:rsidR="009E2D6B" w:rsidRPr="00A00EE0" w:rsidRDefault="00F31513" w:rsidP="00985634">
      <w:pPr>
        <w:suppressAutoHyphens w:val="0"/>
        <w:jc w:val="both"/>
        <w:rPr>
          <w:rFonts w:ascii="Calibri" w:hAnsi="Calibri" w:cs="Calibri"/>
          <w:bCs/>
          <w:sz w:val="20"/>
          <w:szCs w:val="20"/>
          <w:lang w:eastAsia="zh-CN"/>
        </w:rPr>
      </w:pPr>
      <w:r w:rsidRPr="00A00EE0">
        <w:rPr>
          <w:rFonts w:ascii="Calibri" w:hAnsi="Calibri" w:cs="Calibri"/>
          <w:bCs/>
          <w:sz w:val="20"/>
          <w:szCs w:val="20"/>
        </w:rPr>
        <w:t>K</w:t>
      </w:r>
      <w:r w:rsidR="00E41B64" w:rsidRPr="00A00EE0">
        <w:rPr>
          <w:rFonts w:ascii="Calibri" w:hAnsi="Calibri" w:cs="Calibri"/>
          <w:bCs/>
          <w:sz w:val="20"/>
          <w:szCs w:val="20"/>
        </w:rPr>
        <w:t>opię</w:t>
      </w:r>
      <w:r w:rsidR="00DA42DA" w:rsidRPr="00A00EE0">
        <w:rPr>
          <w:rFonts w:ascii="Calibri" w:hAnsi="Calibri" w:cs="Calibri"/>
          <w:bCs/>
          <w:sz w:val="20"/>
          <w:szCs w:val="20"/>
        </w:rPr>
        <w:t xml:space="preserve"> </w:t>
      </w:r>
      <w:r w:rsidR="00E41B64" w:rsidRPr="00A00EE0">
        <w:rPr>
          <w:rFonts w:ascii="Calibri" w:hAnsi="Calibri" w:cs="Calibri"/>
          <w:bCs/>
          <w:sz w:val="20"/>
          <w:szCs w:val="20"/>
        </w:rPr>
        <w:t>umowy</w:t>
      </w:r>
      <w:r w:rsidR="00F06C3B" w:rsidRPr="00A00EE0">
        <w:rPr>
          <w:rFonts w:ascii="Calibri" w:hAnsi="Calibri" w:cs="Calibri"/>
          <w:bCs/>
          <w:sz w:val="20"/>
          <w:szCs w:val="20"/>
        </w:rPr>
        <w:t xml:space="preserve"> </w:t>
      </w:r>
      <w:r w:rsidRPr="00A00EE0">
        <w:rPr>
          <w:rFonts w:ascii="Calibri" w:hAnsi="Calibri" w:cs="Calibri"/>
          <w:bCs/>
          <w:sz w:val="20"/>
          <w:szCs w:val="20"/>
          <w:lang w:eastAsia="zh-CN"/>
        </w:rPr>
        <w:t>o pracę lub umowy cywilnoprawnej, zawierając</w:t>
      </w:r>
      <w:r w:rsidR="003B330F">
        <w:rPr>
          <w:rFonts w:ascii="Calibri" w:hAnsi="Calibri" w:cs="Calibri"/>
          <w:bCs/>
          <w:sz w:val="20"/>
          <w:szCs w:val="20"/>
          <w:lang w:eastAsia="zh-CN"/>
        </w:rPr>
        <w:t>ą</w:t>
      </w:r>
      <w:r w:rsidRPr="00A00EE0">
        <w:rPr>
          <w:rFonts w:ascii="Calibri" w:hAnsi="Calibri" w:cs="Calibri"/>
          <w:bCs/>
          <w:sz w:val="20"/>
          <w:szCs w:val="20"/>
          <w:lang w:eastAsia="zh-CN"/>
        </w:rPr>
        <w:t xml:space="preserve"> informacje o okresie wykonywanej pracy</w:t>
      </w:r>
      <w:r w:rsidR="00985634" w:rsidRPr="00A00EE0">
        <w:rPr>
          <w:rFonts w:ascii="Calibri" w:hAnsi="Calibri" w:cs="Calibri"/>
          <w:bCs/>
          <w:sz w:val="20"/>
          <w:szCs w:val="20"/>
        </w:rPr>
        <w:t xml:space="preserve"> </w:t>
      </w:r>
      <w:r w:rsidR="00DA42DA" w:rsidRPr="00A00EE0">
        <w:rPr>
          <w:rFonts w:ascii="Calibri" w:hAnsi="Calibri" w:cs="Calibri"/>
          <w:bCs/>
          <w:sz w:val="20"/>
          <w:szCs w:val="20"/>
          <w:lang w:eastAsia="zh-CN"/>
        </w:rPr>
        <w:t>(potwierdzoną za zgodność z oryginałem)</w:t>
      </w:r>
    </w:p>
    <w:p w14:paraId="5CDBF912" w14:textId="77777777" w:rsidR="00842BA4" w:rsidRPr="009B2D8A" w:rsidRDefault="00842BA4" w:rsidP="009A4C03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7DEF1023" w14:textId="77777777" w:rsidR="00D8644C" w:rsidRPr="00A00EE0" w:rsidRDefault="00163B76" w:rsidP="009A4C03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A00EE0">
        <w:rPr>
          <w:rFonts w:ascii="Calibri" w:hAnsi="Calibri" w:cs="Calibri"/>
          <w:b/>
          <w:bCs/>
          <w:sz w:val="20"/>
          <w:szCs w:val="20"/>
        </w:rPr>
        <w:t>Świadomy(a) odpowiedzialności karnej wynikającej z art. 233</w:t>
      </w:r>
      <w:r w:rsidR="000F03FA" w:rsidRPr="00A00EE0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00EE0">
        <w:rPr>
          <w:rFonts w:ascii="Calibri" w:hAnsi="Calibri" w:cs="Calibri"/>
          <w:b/>
          <w:bCs/>
          <w:sz w:val="20"/>
          <w:szCs w:val="20"/>
        </w:rPr>
        <w:t>§ 1 i 6 Kodeksu Karnego za składanie fałszywych oświadczeń:</w:t>
      </w:r>
    </w:p>
    <w:p w14:paraId="574AFE6F" w14:textId="77777777" w:rsidR="00D8644C" w:rsidRPr="00A00EE0" w:rsidRDefault="009C0F05" w:rsidP="00D8644C">
      <w:pPr>
        <w:jc w:val="both"/>
        <w:rPr>
          <w:rFonts w:ascii="Calibri" w:hAnsi="Calibri" w:cs="Calibri"/>
          <w:sz w:val="20"/>
          <w:szCs w:val="20"/>
        </w:rPr>
      </w:pPr>
      <w:r w:rsidRPr="00A00EE0">
        <w:rPr>
          <w:rFonts w:ascii="Calibri" w:hAnsi="Calibri" w:cs="Calibri"/>
          <w:sz w:val="20"/>
          <w:szCs w:val="20"/>
        </w:rPr>
        <w:t>Oświadczam, że bezpośrednio przed zarejestrowaniem jako</w:t>
      </w:r>
      <w:r w:rsidR="00E76063">
        <w:rPr>
          <w:rFonts w:ascii="Calibri" w:hAnsi="Calibri" w:cs="Calibri"/>
          <w:sz w:val="20"/>
          <w:szCs w:val="20"/>
        </w:rPr>
        <w:t xml:space="preserve"> osoba</w:t>
      </w:r>
      <w:r w:rsidRPr="00A00EE0">
        <w:rPr>
          <w:rFonts w:ascii="Calibri" w:hAnsi="Calibri" w:cs="Calibri"/>
          <w:sz w:val="20"/>
          <w:szCs w:val="20"/>
        </w:rPr>
        <w:t xml:space="preserve"> bezrobotn</w:t>
      </w:r>
      <w:r w:rsidR="00E76063">
        <w:rPr>
          <w:rFonts w:ascii="Calibri" w:hAnsi="Calibri" w:cs="Calibri"/>
          <w:sz w:val="20"/>
          <w:szCs w:val="20"/>
        </w:rPr>
        <w:t>a</w:t>
      </w:r>
      <w:r w:rsidRPr="00A00EE0">
        <w:rPr>
          <w:rFonts w:ascii="Calibri" w:hAnsi="Calibri" w:cs="Calibri"/>
          <w:sz w:val="20"/>
          <w:szCs w:val="20"/>
        </w:rPr>
        <w:t>, nie byłem</w:t>
      </w:r>
      <w:r w:rsidR="00B434E7">
        <w:rPr>
          <w:rFonts w:ascii="Calibri" w:hAnsi="Calibri" w:cs="Calibri"/>
          <w:sz w:val="20"/>
          <w:szCs w:val="20"/>
        </w:rPr>
        <w:t>(am)</w:t>
      </w:r>
      <w:r w:rsidRPr="00A00EE0">
        <w:rPr>
          <w:rFonts w:ascii="Calibri" w:hAnsi="Calibri" w:cs="Calibri"/>
          <w:sz w:val="20"/>
          <w:szCs w:val="20"/>
        </w:rPr>
        <w:t xml:space="preserve"> zatrudniony</w:t>
      </w:r>
      <w:r w:rsidR="002B6563">
        <w:rPr>
          <w:rFonts w:ascii="Calibri" w:hAnsi="Calibri" w:cs="Calibri"/>
          <w:sz w:val="20"/>
          <w:szCs w:val="20"/>
        </w:rPr>
        <w:t>(a)</w:t>
      </w:r>
      <w:r w:rsidRPr="00A00EE0">
        <w:rPr>
          <w:rFonts w:ascii="Calibri" w:hAnsi="Calibri" w:cs="Calibri"/>
          <w:sz w:val="20"/>
          <w:szCs w:val="20"/>
        </w:rPr>
        <w:t>, ani też nie wykonywałem</w:t>
      </w:r>
      <w:r w:rsidR="002B6563">
        <w:rPr>
          <w:rFonts w:ascii="Calibri" w:hAnsi="Calibri" w:cs="Calibri"/>
          <w:sz w:val="20"/>
          <w:szCs w:val="20"/>
        </w:rPr>
        <w:t>(am)</w:t>
      </w:r>
      <w:r w:rsidRPr="00A00EE0">
        <w:rPr>
          <w:rFonts w:ascii="Calibri" w:hAnsi="Calibri" w:cs="Calibri"/>
          <w:sz w:val="20"/>
          <w:szCs w:val="20"/>
        </w:rPr>
        <w:t xml:space="preserve"> innej pracy zarobkowej u pracodawcy, u którego obecnie podjąłem</w:t>
      </w:r>
      <w:r w:rsidR="002B6563">
        <w:rPr>
          <w:rFonts w:ascii="Calibri" w:hAnsi="Calibri" w:cs="Calibri"/>
          <w:sz w:val="20"/>
          <w:szCs w:val="20"/>
        </w:rPr>
        <w:t>(am)</w:t>
      </w:r>
      <w:r w:rsidRPr="00A00EE0">
        <w:rPr>
          <w:rFonts w:ascii="Calibri" w:hAnsi="Calibri" w:cs="Calibri"/>
          <w:sz w:val="20"/>
          <w:szCs w:val="20"/>
        </w:rPr>
        <w:t xml:space="preserve"> zatrudnienie lub inną pracę zarobkową</w:t>
      </w:r>
      <w:r w:rsidR="00B208DC">
        <w:rPr>
          <w:rFonts w:ascii="Calibri" w:hAnsi="Calibri" w:cs="Calibri"/>
          <w:sz w:val="20"/>
          <w:szCs w:val="20"/>
        </w:rPr>
        <w:t>.</w:t>
      </w:r>
    </w:p>
    <w:p w14:paraId="730FBB91" w14:textId="77777777" w:rsidR="00D8644C" w:rsidRPr="00A958E6" w:rsidRDefault="00D8644C" w:rsidP="00D8644C">
      <w:pPr>
        <w:jc w:val="both"/>
        <w:rPr>
          <w:rFonts w:ascii="Calibri" w:hAnsi="Calibri" w:cs="Calibri"/>
          <w:sz w:val="16"/>
          <w:szCs w:val="16"/>
        </w:rPr>
      </w:pPr>
    </w:p>
    <w:p w14:paraId="3D9BA250" w14:textId="77777777" w:rsidR="009E3E18" w:rsidRPr="00A00EE0" w:rsidRDefault="009C0F05" w:rsidP="00D8644C">
      <w:pPr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A00EE0">
        <w:rPr>
          <w:rFonts w:ascii="Calibri" w:hAnsi="Calibri" w:cs="Calibri"/>
          <w:b/>
          <w:bCs/>
          <w:sz w:val="20"/>
          <w:szCs w:val="20"/>
          <w:u w:val="single"/>
        </w:rPr>
        <w:t>Oświadczam, że zostałem(łam) pouczony(a) o obowiązku</w:t>
      </w:r>
      <w:r w:rsidR="009E3E18" w:rsidRPr="00A00EE0">
        <w:rPr>
          <w:rFonts w:ascii="Calibri" w:hAnsi="Calibri" w:cs="Calibri"/>
          <w:b/>
          <w:bCs/>
          <w:sz w:val="20"/>
          <w:szCs w:val="20"/>
          <w:u w:val="single"/>
        </w:rPr>
        <w:t>:</w:t>
      </w:r>
    </w:p>
    <w:p w14:paraId="16AE9BA0" w14:textId="77777777" w:rsidR="00964B0D" w:rsidRPr="00A00EE0" w:rsidRDefault="00964B0D" w:rsidP="001F796C">
      <w:p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A00EE0">
        <w:rPr>
          <w:rFonts w:ascii="Calibri" w:hAnsi="Calibri" w:cs="Calibri"/>
          <w:sz w:val="20"/>
          <w:szCs w:val="20"/>
        </w:rPr>
        <w:t xml:space="preserve">- </w:t>
      </w:r>
      <w:r w:rsidR="00010C12" w:rsidRPr="00A00EE0">
        <w:rPr>
          <w:rFonts w:ascii="Calibri" w:hAnsi="Calibri" w:cs="Calibri"/>
          <w:sz w:val="20"/>
          <w:szCs w:val="20"/>
        </w:rPr>
        <w:t>poinformowania (</w:t>
      </w:r>
      <w:r w:rsidR="007E4ADD" w:rsidRPr="00A00EE0">
        <w:rPr>
          <w:rFonts w:ascii="Calibri" w:hAnsi="Calibri" w:cs="Calibri"/>
          <w:sz w:val="20"/>
          <w:szCs w:val="20"/>
        </w:rPr>
        <w:t>n</w:t>
      </w:r>
      <w:r w:rsidR="00010C12" w:rsidRPr="00A00EE0">
        <w:rPr>
          <w:rFonts w:ascii="Calibri" w:hAnsi="Calibri" w:cs="Calibri"/>
          <w:sz w:val="20"/>
          <w:szCs w:val="20"/>
        </w:rPr>
        <w:t>iezwłocznie) Powiatowego Urzędu Pracy o wszelkich zmianach mających wpływ na wypłatę dodatku aktywizacyjnego ( np. ustanie zatrudnienia lub zaprzestanie wykonywania innej pracy zarobkowej, przebywania na urlopie bezpłatnym, zmianie pracodawcy)</w:t>
      </w:r>
      <w:r w:rsidR="0067787B" w:rsidRPr="00A00EE0">
        <w:rPr>
          <w:rFonts w:ascii="Calibri" w:hAnsi="Calibri" w:cs="Calibri"/>
          <w:sz w:val="20"/>
          <w:szCs w:val="20"/>
        </w:rPr>
        <w:t>;</w:t>
      </w:r>
    </w:p>
    <w:p w14:paraId="43950452" w14:textId="77777777" w:rsidR="0067787B" w:rsidRPr="00A00EE0" w:rsidRDefault="0067787B" w:rsidP="001F796C">
      <w:pPr>
        <w:suppressAutoHyphens w:val="0"/>
        <w:jc w:val="both"/>
        <w:rPr>
          <w:rFonts w:ascii="Calibri" w:hAnsi="Calibri" w:cs="Calibri"/>
          <w:sz w:val="10"/>
          <w:szCs w:val="10"/>
        </w:rPr>
      </w:pPr>
    </w:p>
    <w:p w14:paraId="46D3844C" w14:textId="77777777" w:rsidR="00964B0D" w:rsidRPr="00A00EE0" w:rsidRDefault="00964B0D" w:rsidP="00964B0D">
      <w:pPr>
        <w:suppressAutoHyphens w:val="0"/>
        <w:rPr>
          <w:rFonts w:ascii="Calibri" w:hAnsi="Calibri" w:cs="Calibri"/>
          <w:sz w:val="20"/>
          <w:szCs w:val="20"/>
        </w:rPr>
      </w:pPr>
      <w:r w:rsidRPr="00A00EE0">
        <w:rPr>
          <w:rFonts w:ascii="Calibri" w:hAnsi="Calibri" w:cs="Calibri"/>
          <w:sz w:val="20"/>
          <w:szCs w:val="20"/>
        </w:rPr>
        <w:t>- zwrotu nienależnie pobranego dodatku aktywizacyjnego (art. 76 ust. 1 i 2 ustawy o promocji zatrudnienia i instytucjach rynku pracy)</w:t>
      </w:r>
    </w:p>
    <w:p w14:paraId="3B872E87" w14:textId="77777777" w:rsidR="0067787B" w:rsidRPr="00A00EE0" w:rsidRDefault="0067787B" w:rsidP="00964B0D">
      <w:pPr>
        <w:suppressAutoHyphens w:val="0"/>
        <w:rPr>
          <w:rFonts w:ascii="Calibri" w:hAnsi="Calibri" w:cs="Calibri"/>
          <w:sz w:val="10"/>
          <w:szCs w:val="10"/>
        </w:rPr>
      </w:pPr>
    </w:p>
    <w:p w14:paraId="4C10BF7E" w14:textId="77777777" w:rsidR="00010C12" w:rsidRPr="00A00EE0" w:rsidRDefault="00A126DF" w:rsidP="00A126DF">
      <w:pPr>
        <w:suppressAutoHyphens w:val="0"/>
        <w:rPr>
          <w:rFonts w:ascii="Calibri" w:hAnsi="Calibri" w:cs="Calibri"/>
          <w:sz w:val="20"/>
          <w:szCs w:val="20"/>
        </w:rPr>
      </w:pPr>
      <w:r w:rsidRPr="00A00EE0">
        <w:rPr>
          <w:rFonts w:ascii="Calibri" w:hAnsi="Calibri" w:cs="Calibri"/>
          <w:sz w:val="20"/>
          <w:szCs w:val="20"/>
        </w:rPr>
        <w:t xml:space="preserve">- </w:t>
      </w:r>
      <w:r w:rsidR="00010C12" w:rsidRPr="00A00EE0">
        <w:rPr>
          <w:rFonts w:ascii="Calibri" w:hAnsi="Calibri" w:cs="Calibri"/>
          <w:sz w:val="20"/>
          <w:szCs w:val="20"/>
        </w:rPr>
        <w:t>comiesięcznego udokumentowania zatrudnienia lub wykonywania innej pracy zarobkowej</w:t>
      </w:r>
      <w:r w:rsidR="0022364C">
        <w:rPr>
          <w:rFonts w:ascii="Calibri" w:hAnsi="Calibri" w:cs="Calibri"/>
          <w:sz w:val="20"/>
          <w:szCs w:val="20"/>
        </w:rPr>
        <w:t xml:space="preserve"> </w:t>
      </w:r>
      <w:r w:rsidR="00964FD1">
        <w:rPr>
          <w:rFonts w:ascii="Calibri" w:hAnsi="Calibri" w:cs="Calibri"/>
          <w:sz w:val="20"/>
          <w:szCs w:val="20"/>
        </w:rPr>
        <w:t xml:space="preserve">(oraz o </w:t>
      </w:r>
      <w:r w:rsidR="0019484B">
        <w:rPr>
          <w:rFonts w:ascii="Calibri" w:hAnsi="Calibri" w:cs="Calibri"/>
          <w:sz w:val="20"/>
          <w:szCs w:val="20"/>
        </w:rPr>
        <w:t xml:space="preserve">wysokości </w:t>
      </w:r>
      <w:r w:rsidR="00964FD1">
        <w:rPr>
          <w:rFonts w:ascii="Calibri" w:hAnsi="Calibri" w:cs="Calibri"/>
          <w:sz w:val="20"/>
          <w:szCs w:val="20"/>
        </w:rPr>
        <w:t>wynagrodzenia</w:t>
      </w:r>
      <w:r w:rsidR="00C13A13">
        <w:rPr>
          <w:rFonts w:ascii="Calibri" w:hAnsi="Calibri" w:cs="Calibri"/>
          <w:sz w:val="20"/>
          <w:szCs w:val="20"/>
        </w:rPr>
        <w:t xml:space="preserve"> </w:t>
      </w:r>
      <w:r w:rsidR="005E2606">
        <w:rPr>
          <w:rFonts w:ascii="Calibri" w:hAnsi="Calibri" w:cs="Calibri"/>
          <w:sz w:val="20"/>
          <w:szCs w:val="20"/>
        </w:rPr>
        <w:t>–</w:t>
      </w:r>
      <w:r w:rsidR="00964FD1">
        <w:rPr>
          <w:rFonts w:ascii="Calibri" w:hAnsi="Calibri" w:cs="Calibri"/>
          <w:sz w:val="20"/>
          <w:szCs w:val="20"/>
        </w:rPr>
        <w:t xml:space="preserve"> </w:t>
      </w:r>
      <w:r w:rsidR="005E2606">
        <w:rPr>
          <w:rFonts w:ascii="Calibri" w:hAnsi="Calibri" w:cs="Calibri"/>
          <w:sz w:val="20"/>
          <w:szCs w:val="20"/>
        </w:rPr>
        <w:t xml:space="preserve">dotyczy </w:t>
      </w:r>
      <w:r w:rsidR="00AB1C82">
        <w:rPr>
          <w:rFonts w:ascii="Calibri" w:hAnsi="Calibri" w:cs="Calibri"/>
          <w:sz w:val="20"/>
          <w:szCs w:val="20"/>
        </w:rPr>
        <w:t>podjęcia zatrudnienia w niepełnym wymiarze czasu pracy</w:t>
      </w:r>
      <w:r w:rsidR="005E2606">
        <w:rPr>
          <w:rFonts w:ascii="Calibri" w:hAnsi="Calibri" w:cs="Calibri"/>
          <w:sz w:val="20"/>
          <w:szCs w:val="20"/>
        </w:rPr>
        <w:t xml:space="preserve"> – w wyniku skierowania)</w:t>
      </w:r>
    </w:p>
    <w:p w14:paraId="398F256F" w14:textId="77777777" w:rsidR="0067787B" w:rsidRPr="00DE5040" w:rsidRDefault="0067787B" w:rsidP="00A126DF">
      <w:pPr>
        <w:suppressAutoHyphens w:val="0"/>
        <w:rPr>
          <w:rFonts w:ascii="Calibri" w:hAnsi="Calibri" w:cs="Calibri"/>
          <w:sz w:val="16"/>
          <w:szCs w:val="16"/>
        </w:rPr>
      </w:pPr>
    </w:p>
    <w:p w14:paraId="439BD2F0" w14:textId="77777777" w:rsidR="0067787B" w:rsidRPr="00A00EE0" w:rsidRDefault="001F796C" w:rsidP="007E3699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 w:rsidRPr="00A00EE0">
        <w:rPr>
          <w:rFonts w:ascii="Calibri" w:hAnsi="Calibri" w:cs="Calibri"/>
          <w:b/>
          <w:bCs/>
          <w:sz w:val="20"/>
          <w:szCs w:val="20"/>
        </w:rPr>
        <w:t>Uwaga:</w:t>
      </w:r>
      <w:r w:rsidRPr="00A00EE0">
        <w:rPr>
          <w:rFonts w:ascii="Calibri" w:hAnsi="Calibri" w:cs="Calibri"/>
          <w:sz w:val="20"/>
          <w:szCs w:val="20"/>
        </w:rPr>
        <w:t xml:space="preserve"> </w:t>
      </w:r>
      <w:r w:rsidRPr="00A00EE0">
        <w:rPr>
          <w:rFonts w:ascii="Calibri" w:hAnsi="Calibri" w:cs="Calibri"/>
          <w:b/>
          <w:bCs/>
          <w:sz w:val="20"/>
          <w:szCs w:val="20"/>
          <w:u w:val="single"/>
        </w:rPr>
        <w:t xml:space="preserve">DODATEK AKTYWIZACYJNY </w:t>
      </w:r>
      <w:r w:rsidR="007B2470">
        <w:rPr>
          <w:rFonts w:ascii="Calibri" w:hAnsi="Calibri" w:cs="Calibri"/>
          <w:b/>
          <w:bCs/>
          <w:sz w:val="20"/>
          <w:szCs w:val="20"/>
          <w:u w:val="single"/>
        </w:rPr>
        <w:t>PRZYSŁUGUJE</w:t>
      </w:r>
      <w:r w:rsidRPr="00A00EE0">
        <w:rPr>
          <w:rFonts w:ascii="Calibri" w:hAnsi="Calibri" w:cs="Calibri"/>
          <w:b/>
          <w:bCs/>
          <w:sz w:val="20"/>
          <w:szCs w:val="20"/>
          <w:u w:val="single"/>
        </w:rPr>
        <w:t xml:space="preserve"> OD DNIA ZŁOŻENIA WNIOSKU.</w:t>
      </w:r>
    </w:p>
    <w:p w14:paraId="4BF82331" w14:textId="77777777" w:rsidR="003D690D" w:rsidRPr="00A00EE0" w:rsidRDefault="003D690D" w:rsidP="007E3699">
      <w:pPr>
        <w:jc w:val="center"/>
        <w:rPr>
          <w:rFonts w:ascii="Calibri" w:hAnsi="Calibri" w:cs="Calibri"/>
          <w:b/>
          <w:bCs/>
          <w:sz w:val="19"/>
          <w:szCs w:val="19"/>
        </w:rPr>
      </w:pPr>
      <w:r w:rsidRPr="00A00EE0">
        <w:rPr>
          <w:rFonts w:ascii="Calibri" w:hAnsi="Calibri" w:cs="Calibri"/>
          <w:b/>
          <w:bCs/>
          <w:sz w:val="19"/>
          <w:szCs w:val="19"/>
        </w:rPr>
        <w:t xml:space="preserve">W przypadku przyznania dodatku aktywizacyjnego, warunkiem jego wypłaty jest dostarczenie w terminie </w:t>
      </w:r>
    </w:p>
    <w:p w14:paraId="096AFF1F" w14:textId="77777777" w:rsidR="007E3699" w:rsidRDefault="003D690D" w:rsidP="007E3699">
      <w:pPr>
        <w:jc w:val="center"/>
        <w:rPr>
          <w:rFonts w:ascii="Calibri" w:hAnsi="Calibri" w:cs="Calibri"/>
          <w:b/>
          <w:bCs/>
          <w:sz w:val="19"/>
          <w:szCs w:val="19"/>
        </w:rPr>
      </w:pPr>
      <w:r w:rsidRPr="00A00EE0">
        <w:rPr>
          <w:rFonts w:ascii="Calibri" w:hAnsi="Calibri" w:cs="Calibri"/>
          <w:b/>
          <w:bCs/>
          <w:sz w:val="19"/>
          <w:szCs w:val="19"/>
        </w:rPr>
        <w:t>do 3 dnia każdego miesiąca zaświadczenia o zatrudnieniu za</w:t>
      </w:r>
      <w:r w:rsidR="00E556C6">
        <w:rPr>
          <w:rFonts w:ascii="Calibri" w:hAnsi="Calibri" w:cs="Calibri"/>
          <w:b/>
          <w:bCs/>
          <w:sz w:val="19"/>
          <w:szCs w:val="19"/>
        </w:rPr>
        <w:t xml:space="preserve"> </w:t>
      </w:r>
      <w:r w:rsidR="00755281">
        <w:rPr>
          <w:rFonts w:ascii="Calibri" w:hAnsi="Calibri" w:cs="Calibri"/>
          <w:b/>
          <w:bCs/>
          <w:sz w:val="19"/>
          <w:szCs w:val="19"/>
        </w:rPr>
        <w:t xml:space="preserve">przepracowany </w:t>
      </w:r>
      <w:r w:rsidRPr="00A00EE0">
        <w:rPr>
          <w:rFonts w:ascii="Calibri" w:hAnsi="Calibri" w:cs="Calibri"/>
          <w:b/>
          <w:bCs/>
          <w:sz w:val="19"/>
          <w:szCs w:val="19"/>
        </w:rPr>
        <w:t>miesiąc.</w:t>
      </w:r>
      <w:r w:rsidRPr="003D690D">
        <w:rPr>
          <w:rFonts w:ascii="Calibri" w:hAnsi="Calibri" w:cs="Calibri"/>
          <w:sz w:val="19"/>
          <w:szCs w:val="19"/>
        </w:rPr>
        <w:t xml:space="preserve"> </w:t>
      </w:r>
      <w:r w:rsidRPr="003D690D">
        <w:rPr>
          <w:rFonts w:ascii="Calibri" w:hAnsi="Calibri" w:cs="Calibri"/>
          <w:b/>
          <w:bCs/>
          <w:sz w:val="19"/>
          <w:szCs w:val="19"/>
        </w:rPr>
        <w:t>W przypadku niedostarczenia zaświadczenia o</w:t>
      </w:r>
      <w:r>
        <w:rPr>
          <w:rFonts w:ascii="Calibri" w:hAnsi="Calibri" w:cs="Calibri"/>
          <w:b/>
          <w:bCs/>
          <w:sz w:val="19"/>
          <w:szCs w:val="19"/>
        </w:rPr>
        <w:t>d</w:t>
      </w:r>
      <w:r w:rsidRPr="003D690D">
        <w:rPr>
          <w:rFonts w:ascii="Calibri" w:hAnsi="Calibri" w:cs="Calibri"/>
          <w:b/>
          <w:bCs/>
          <w:sz w:val="19"/>
          <w:szCs w:val="19"/>
        </w:rPr>
        <w:t xml:space="preserve"> pracodawcy w wyznaczonym terminie wypłata dodatku zostanie zawieszona.</w:t>
      </w:r>
    </w:p>
    <w:p w14:paraId="68CA0673" w14:textId="77777777" w:rsidR="003D690D" w:rsidRPr="00A00EE0" w:rsidRDefault="003D690D" w:rsidP="007E3699">
      <w:pPr>
        <w:jc w:val="center"/>
        <w:rPr>
          <w:rFonts w:ascii="Calibri" w:hAnsi="Calibri" w:cs="Calibri"/>
          <w:b/>
          <w:bCs/>
          <w:sz w:val="10"/>
          <w:szCs w:val="10"/>
        </w:rPr>
      </w:pPr>
    </w:p>
    <w:p w14:paraId="296660D7" w14:textId="77777777" w:rsidR="001F796C" w:rsidRPr="00A00EE0" w:rsidRDefault="00016409" w:rsidP="0067787B">
      <w:pPr>
        <w:rPr>
          <w:rFonts w:ascii="Calibri" w:hAnsi="Calibri" w:cs="Calibri"/>
          <w:sz w:val="20"/>
          <w:szCs w:val="20"/>
          <w:lang w:eastAsia="zh-CN"/>
        </w:rPr>
      </w:pPr>
      <w:r w:rsidRPr="00A00EE0">
        <w:rPr>
          <w:rFonts w:ascii="Calibri" w:hAnsi="Calibri" w:cs="Calibri"/>
          <w:sz w:val="20"/>
          <w:szCs w:val="20"/>
          <w:lang w:eastAsia="zh-CN"/>
        </w:rPr>
        <w:t>(poniższe pouczenia znajdują się na drugiej stronie wniosku)</w:t>
      </w:r>
    </w:p>
    <w:p w14:paraId="579DE3A2" w14:textId="77777777" w:rsidR="00E23C29" w:rsidRPr="00A00EE0" w:rsidRDefault="00985634" w:rsidP="001128C2">
      <w:pPr>
        <w:jc w:val="both"/>
        <w:rPr>
          <w:rFonts w:ascii="Calibri" w:hAnsi="Calibri" w:cs="Calibri"/>
          <w:b/>
          <w:bCs/>
          <w:sz w:val="20"/>
          <w:szCs w:val="20"/>
          <w:lang w:eastAsia="zh-CN"/>
        </w:rPr>
      </w:pPr>
      <w:r w:rsidRPr="00A00EE0">
        <w:rPr>
          <w:rFonts w:ascii="Calibri" w:hAnsi="Calibri" w:cs="Calibri"/>
          <w:b/>
          <w:bCs/>
          <w:sz w:val="20"/>
          <w:szCs w:val="20"/>
          <w:lang w:eastAsia="zh-CN"/>
        </w:rPr>
        <w:t>-</w:t>
      </w:r>
      <w:r w:rsidR="00D8644C" w:rsidRPr="00A00EE0">
        <w:rPr>
          <w:rFonts w:ascii="Calibri" w:hAnsi="Calibri" w:cs="Calibri"/>
          <w:b/>
          <w:bCs/>
          <w:sz w:val="20"/>
          <w:szCs w:val="20"/>
          <w:lang w:eastAsia="zh-CN"/>
        </w:rPr>
        <w:t>Oświadczam, że zapoznałem się z treścią pouczenia</w:t>
      </w:r>
      <w:r w:rsidR="00016409" w:rsidRPr="00A00EE0">
        <w:rPr>
          <w:rFonts w:ascii="Calibri" w:hAnsi="Calibri" w:cs="Calibri"/>
          <w:b/>
          <w:bCs/>
          <w:sz w:val="20"/>
          <w:szCs w:val="20"/>
          <w:lang w:eastAsia="zh-CN"/>
        </w:rPr>
        <w:t xml:space="preserve"> </w:t>
      </w:r>
      <w:r w:rsidR="00D8644C" w:rsidRPr="00A00EE0">
        <w:rPr>
          <w:rFonts w:ascii="Calibri" w:hAnsi="Calibri" w:cs="Calibri"/>
          <w:b/>
          <w:bCs/>
          <w:sz w:val="20"/>
          <w:szCs w:val="20"/>
          <w:lang w:eastAsia="zh-CN"/>
        </w:rPr>
        <w:t>dotyczącego zasad przyznawania i wypłaty dodatku aktywizacyjnego.</w:t>
      </w:r>
    </w:p>
    <w:p w14:paraId="5F329B49" w14:textId="77777777" w:rsidR="00E23C29" w:rsidRPr="00A00EE0" w:rsidRDefault="00985634" w:rsidP="001128C2">
      <w:pPr>
        <w:jc w:val="both"/>
        <w:rPr>
          <w:rFonts w:ascii="Calibri" w:hAnsi="Calibri" w:cs="Calibri"/>
          <w:b/>
          <w:bCs/>
          <w:sz w:val="20"/>
          <w:szCs w:val="20"/>
          <w:lang w:eastAsia="zh-CN"/>
        </w:rPr>
      </w:pPr>
      <w:r w:rsidRPr="00A00EE0">
        <w:rPr>
          <w:rFonts w:ascii="Calibri" w:hAnsi="Calibri" w:cs="Calibri"/>
          <w:b/>
          <w:bCs/>
          <w:sz w:val="20"/>
          <w:szCs w:val="20"/>
          <w:lang w:eastAsia="zh-CN"/>
        </w:rPr>
        <w:t>-</w:t>
      </w:r>
      <w:r w:rsidR="00E23C29" w:rsidRPr="00A00EE0">
        <w:rPr>
          <w:rFonts w:ascii="Calibri" w:hAnsi="Calibri" w:cs="Calibri"/>
          <w:b/>
          <w:bCs/>
          <w:sz w:val="20"/>
          <w:szCs w:val="20"/>
          <w:lang w:eastAsia="zh-CN"/>
        </w:rPr>
        <w:t>Oświadczam, że zapoznałem się z treścią klauzuli informacyjnej dotyczącej przetwarzania danych osobowych.</w:t>
      </w:r>
    </w:p>
    <w:p w14:paraId="337C2CC4" w14:textId="77777777" w:rsidR="00985634" w:rsidRPr="00016409" w:rsidRDefault="00985634" w:rsidP="001128C2">
      <w:pPr>
        <w:jc w:val="both"/>
        <w:rPr>
          <w:rFonts w:ascii="Calibri" w:hAnsi="Calibri" w:cs="Calibri"/>
          <w:sz w:val="20"/>
          <w:szCs w:val="20"/>
          <w:lang w:eastAsia="zh-CN"/>
        </w:rPr>
      </w:pPr>
    </w:p>
    <w:p w14:paraId="3DCE2E99" w14:textId="77777777" w:rsidR="009E3E18" w:rsidRPr="00016409" w:rsidRDefault="00D76DAA" w:rsidP="009E3E18">
      <w:pPr>
        <w:ind w:left="2832" w:firstLine="708"/>
        <w:rPr>
          <w:rFonts w:ascii="Calibri" w:hAnsi="Calibri" w:cs="Calibri"/>
          <w:lang w:eastAsia="zh-CN"/>
        </w:rPr>
      </w:pPr>
      <w:r w:rsidRPr="00016409">
        <w:rPr>
          <w:rFonts w:ascii="Calibri" w:hAnsi="Calibri" w:cs="Calibri"/>
          <w:sz w:val="20"/>
          <w:szCs w:val="20"/>
          <w:lang w:eastAsia="zh-CN"/>
        </w:rPr>
        <w:t>…………………………………………………………………………………………………….</w:t>
      </w:r>
    </w:p>
    <w:p w14:paraId="29DE83CB" w14:textId="77777777" w:rsidR="009A5C93" w:rsidRDefault="00D76DAA" w:rsidP="004B0ECF">
      <w:pPr>
        <w:ind w:left="4956"/>
        <w:rPr>
          <w:rFonts w:ascii="Calibri" w:hAnsi="Calibri" w:cs="Calibri"/>
          <w:b/>
          <w:sz w:val="20"/>
          <w:szCs w:val="20"/>
          <w:lang w:eastAsia="zh-CN"/>
        </w:rPr>
      </w:pPr>
      <w:r w:rsidRPr="00016409">
        <w:rPr>
          <w:rFonts w:ascii="Calibri" w:hAnsi="Calibri" w:cs="Calibri"/>
          <w:b/>
          <w:sz w:val="20"/>
          <w:szCs w:val="20"/>
          <w:lang w:eastAsia="zh-CN"/>
        </w:rPr>
        <w:t>(</w:t>
      </w:r>
      <w:r w:rsidR="00E23C29" w:rsidRPr="00016409">
        <w:rPr>
          <w:rFonts w:ascii="Calibri" w:hAnsi="Calibri" w:cs="Calibri"/>
          <w:b/>
          <w:sz w:val="20"/>
          <w:szCs w:val="20"/>
          <w:lang w:eastAsia="zh-CN"/>
        </w:rPr>
        <w:t xml:space="preserve">czytelny </w:t>
      </w:r>
      <w:r w:rsidR="001128C2" w:rsidRPr="00016409">
        <w:rPr>
          <w:rFonts w:ascii="Calibri" w:hAnsi="Calibri" w:cs="Calibri"/>
          <w:b/>
          <w:sz w:val="20"/>
          <w:szCs w:val="20"/>
          <w:lang w:eastAsia="zh-CN"/>
        </w:rPr>
        <w:t>podpis wnioskodawcy)</w:t>
      </w:r>
    </w:p>
    <w:p w14:paraId="5872BEEA" w14:textId="77777777" w:rsidR="001D06F3" w:rsidRDefault="001D06F3" w:rsidP="004B0ECF">
      <w:pPr>
        <w:ind w:left="4956"/>
        <w:rPr>
          <w:rFonts w:ascii="Calibri" w:hAnsi="Calibri" w:cs="Calibri"/>
          <w:b/>
          <w:sz w:val="20"/>
          <w:szCs w:val="20"/>
          <w:lang w:eastAsia="zh-CN"/>
        </w:rPr>
      </w:pPr>
    </w:p>
    <w:p w14:paraId="4512EB61" w14:textId="77777777" w:rsidR="00D8644C" w:rsidRPr="00410164" w:rsidRDefault="00D8644C" w:rsidP="00D8644C">
      <w:pPr>
        <w:jc w:val="both"/>
        <w:rPr>
          <w:rFonts w:ascii="Calibri" w:hAnsi="Calibri" w:cs="Calibri"/>
          <w:b/>
          <w:sz w:val="17"/>
          <w:szCs w:val="17"/>
          <w:u w:val="single"/>
          <w:lang w:eastAsia="zh-CN"/>
        </w:rPr>
      </w:pPr>
      <w:r w:rsidRPr="00410164">
        <w:rPr>
          <w:rFonts w:ascii="Calibri" w:eastAsia="Wingdings 2" w:hAnsi="Calibri" w:cs="Calibri"/>
          <w:b/>
          <w:sz w:val="17"/>
          <w:szCs w:val="17"/>
          <w:u w:val="single"/>
          <w:lang w:eastAsia="zh-CN"/>
        </w:rPr>
        <w:t>Pouczenie dotyczące zasad przyznawania i wypłaty dodatku aktywizacyjnego</w:t>
      </w:r>
    </w:p>
    <w:p w14:paraId="01DCAFF3" w14:textId="77777777" w:rsidR="00D8644C" w:rsidRPr="00410164" w:rsidRDefault="00D8644C" w:rsidP="00D8644C">
      <w:pPr>
        <w:jc w:val="both"/>
        <w:rPr>
          <w:rFonts w:ascii="Calibri" w:hAnsi="Calibri" w:cs="Calibri"/>
          <w:sz w:val="17"/>
          <w:szCs w:val="17"/>
          <w:lang w:eastAsia="zh-CN"/>
        </w:rPr>
      </w:pPr>
      <w:r w:rsidRPr="00410164">
        <w:rPr>
          <w:rFonts w:ascii="Calibri" w:eastAsia="Wingdings 2" w:hAnsi="Calibri" w:cs="Calibri"/>
          <w:sz w:val="17"/>
          <w:szCs w:val="17"/>
          <w:lang w:eastAsia="zh-CN"/>
        </w:rPr>
        <w:t xml:space="preserve">1. </w:t>
      </w:r>
      <w:r w:rsidR="009A527E">
        <w:rPr>
          <w:rFonts w:ascii="Calibri" w:eastAsia="Wingdings 2" w:hAnsi="Calibri" w:cs="Calibri"/>
          <w:sz w:val="17"/>
          <w:szCs w:val="17"/>
          <w:lang w:eastAsia="zh-CN"/>
        </w:rPr>
        <w:t>Dodatek</w:t>
      </w:r>
      <w:r w:rsidRPr="00410164">
        <w:rPr>
          <w:rFonts w:ascii="Calibri" w:eastAsia="Wingdings 2" w:hAnsi="Calibri" w:cs="Calibri"/>
          <w:sz w:val="17"/>
          <w:szCs w:val="17"/>
          <w:lang w:eastAsia="zh-CN"/>
        </w:rPr>
        <w:t xml:space="preserve"> aktywizacyjn</w:t>
      </w:r>
      <w:r w:rsidR="009A527E">
        <w:rPr>
          <w:rFonts w:ascii="Calibri" w:eastAsia="Wingdings 2" w:hAnsi="Calibri" w:cs="Calibri"/>
          <w:sz w:val="17"/>
          <w:szCs w:val="17"/>
          <w:lang w:eastAsia="zh-CN"/>
        </w:rPr>
        <w:t>y</w:t>
      </w:r>
      <w:r w:rsidRPr="00410164">
        <w:rPr>
          <w:rFonts w:ascii="Calibri" w:eastAsia="Wingdings 2" w:hAnsi="Calibri" w:cs="Calibri"/>
          <w:sz w:val="17"/>
          <w:szCs w:val="17"/>
          <w:lang w:eastAsia="zh-CN"/>
        </w:rPr>
        <w:t xml:space="preserve"> przyznawan</w:t>
      </w:r>
      <w:r w:rsidR="009A527E">
        <w:rPr>
          <w:rFonts w:ascii="Calibri" w:eastAsia="Wingdings 2" w:hAnsi="Calibri" w:cs="Calibri"/>
          <w:sz w:val="17"/>
          <w:szCs w:val="17"/>
          <w:lang w:eastAsia="zh-CN"/>
        </w:rPr>
        <w:t>y</w:t>
      </w:r>
      <w:r w:rsidRPr="00410164">
        <w:rPr>
          <w:rFonts w:ascii="Calibri" w:eastAsia="Wingdings 2" w:hAnsi="Calibri" w:cs="Calibri"/>
          <w:sz w:val="17"/>
          <w:szCs w:val="17"/>
          <w:lang w:eastAsia="zh-CN"/>
        </w:rPr>
        <w:t xml:space="preserve"> </w:t>
      </w:r>
      <w:r w:rsidR="009A527E">
        <w:rPr>
          <w:rFonts w:ascii="Calibri" w:eastAsia="Wingdings 2" w:hAnsi="Calibri" w:cs="Calibri"/>
          <w:sz w:val="17"/>
          <w:szCs w:val="17"/>
          <w:lang w:eastAsia="zh-CN"/>
        </w:rPr>
        <w:t xml:space="preserve">jest </w:t>
      </w:r>
      <w:r w:rsidRPr="00410164">
        <w:rPr>
          <w:rFonts w:ascii="Calibri" w:hAnsi="Calibri" w:cs="Calibri"/>
          <w:sz w:val="17"/>
          <w:szCs w:val="17"/>
          <w:lang w:eastAsia="zh-CN"/>
        </w:rPr>
        <w:t>na podstawie:</w:t>
      </w:r>
    </w:p>
    <w:p w14:paraId="0A56AA3D" w14:textId="361068B6" w:rsidR="00D8644C" w:rsidRPr="00410164" w:rsidRDefault="00D8644C" w:rsidP="00D8644C">
      <w:pPr>
        <w:jc w:val="both"/>
        <w:rPr>
          <w:rFonts w:ascii="Calibri" w:hAnsi="Calibri" w:cs="Calibri"/>
          <w:sz w:val="17"/>
          <w:szCs w:val="17"/>
          <w:lang w:eastAsia="zh-CN"/>
        </w:rPr>
      </w:pPr>
      <w:r w:rsidRPr="00410164">
        <w:rPr>
          <w:rFonts w:ascii="Calibri" w:hAnsi="Calibri" w:cs="Calibri"/>
          <w:sz w:val="17"/>
          <w:szCs w:val="17"/>
          <w:lang w:eastAsia="zh-CN"/>
        </w:rPr>
        <w:t>-  ustawy z dnia 20 kwietnia 2004r. o promocji zatrudnienia i instytucjach rynku pracy (t.j. Dz. U. z 202</w:t>
      </w:r>
      <w:r w:rsidR="008F19E1">
        <w:rPr>
          <w:rFonts w:ascii="Calibri" w:hAnsi="Calibri" w:cs="Calibri"/>
          <w:sz w:val="17"/>
          <w:szCs w:val="17"/>
          <w:lang w:eastAsia="zh-CN"/>
        </w:rPr>
        <w:t>2</w:t>
      </w:r>
      <w:r w:rsidRPr="00410164">
        <w:rPr>
          <w:rFonts w:ascii="Calibri" w:hAnsi="Calibri" w:cs="Calibri"/>
          <w:sz w:val="17"/>
          <w:szCs w:val="17"/>
          <w:lang w:eastAsia="zh-CN"/>
        </w:rPr>
        <w:t xml:space="preserve">r. poz. </w:t>
      </w:r>
      <w:r w:rsidR="008F19E1">
        <w:rPr>
          <w:rFonts w:ascii="Calibri" w:hAnsi="Calibri" w:cs="Calibri"/>
          <w:sz w:val="17"/>
          <w:szCs w:val="17"/>
          <w:lang w:eastAsia="zh-CN"/>
        </w:rPr>
        <w:t>690</w:t>
      </w:r>
      <w:r w:rsidRPr="00410164">
        <w:rPr>
          <w:rFonts w:ascii="Calibri" w:hAnsi="Calibri" w:cs="Calibri"/>
          <w:sz w:val="17"/>
          <w:szCs w:val="17"/>
          <w:lang w:eastAsia="zh-CN"/>
        </w:rPr>
        <w:t xml:space="preserve"> ze zm.).</w:t>
      </w:r>
    </w:p>
    <w:p w14:paraId="39CD990A" w14:textId="222FF56E" w:rsidR="00D8644C" w:rsidRPr="00410164" w:rsidRDefault="00D8644C" w:rsidP="00D8644C">
      <w:pPr>
        <w:jc w:val="both"/>
        <w:rPr>
          <w:rFonts w:ascii="Calibri" w:hAnsi="Calibri" w:cs="Calibri"/>
          <w:sz w:val="17"/>
          <w:szCs w:val="17"/>
          <w:lang w:eastAsia="zh-CN"/>
        </w:rPr>
      </w:pPr>
      <w:r w:rsidRPr="00410164">
        <w:rPr>
          <w:rFonts w:ascii="Calibri" w:hAnsi="Calibri" w:cs="Calibri"/>
          <w:sz w:val="17"/>
          <w:szCs w:val="17"/>
          <w:lang w:eastAsia="zh-CN"/>
        </w:rPr>
        <w:t>- rozporz</w:t>
      </w:r>
      <w:r w:rsidRPr="00410164">
        <w:rPr>
          <w:rFonts w:ascii="Calibri" w:eastAsia="TimesNewRoman" w:hAnsi="Calibri" w:cs="Calibri"/>
          <w:sz w:val="17"/>
          <w:szCs w:val="17"/>
          <w:lang w:eastAsia="zh-CN"/>
        </w:rPr>
        <w:t>ą</w:t>
      </w:r>
      <w:r w:rsidRPr="00410164">
        <w:rPr>
          <w:rFonts w:ascii="Calibri" w:hAnsi="Calibri" w:cs="Calibri"/>
          <w:sz w:val="17"/>
          <w:szCs w:val="17"/>
          <w:lang w:eastAsia="zh-CN"/>
        </w:rPr>
        <w:t>dzenia Ministra Pracy i Polityki Społecznej z dnia 18 sierpnia 2009 r. w sprawie szczegółowego trybu przyznawania zasiłku dla bezrobotnych, stypendium i dodatku aktywizacyjnego (t.j. Dz. U. z 2014 r.,  poz. 1189 ).</w:t>
      </w:r>
    </w:p>
    <w:p w14:paraId="1F74EBEB" w14:textId="77777777" w:rsidR="00D8644C" w:rsidRPr="00410164" w:rsidRDefault="00D8644C" w:rsidP="00D8644C">
      <w:pPr>
        <w:jc w:val="both"/>
        <w:rPr>
          <w:rFonts w:ascii="Calibri" w:hAnsi="Calibri" w:cs="Calibri"/>
          <w:sz w:val="17"/>
          <w:szCs w:val="17"/>
          <w:lang w:eastAsia="zh-CN"/>
        </w:rPr>
      </w:pPr>
      <w:r w:rsidRPr="00410164">
        <w:rPr>
          <w:rFonts w:ascii="Calibri" w:hAnsi="Calibri" w:cs="Calibri"/>
          <w:sz w:val="17"/>
          <w:szCs w:val="17"/>
          <w:lang w:eastAsia="zh-CN"/>
        </w:rPr>
        <w:t>2. O przyznaniu lub odmowie przyznania dodatku aktywizacyjnego, Powiatowy Urz</w:t>
      </w:r>
      <w:r w:rsidRPr="00410164">
        <w:rPr>
          <w:rFonts w:ascii="Calibri" w:eastAsia="TimesNewRoman" w:hAnsi="Calibri" w:cs="Calibri"/>
          <w:sz w:val="17"/>
          <w:szCs w:val="17"/>
          <w:lang w:eastAsia="zh-CN"/>
        </w:rPr>
        <w:t>ą</w:t>
      </w:r>
      <w:r w:rsidRPr="00410164">
        <w:rPr>
          <w:rFonts w:ascii="Calibri" w:hAnsi="Calibri" w:cs="Calibri"/>
          <w:sz w:val="17"/>
          <w:szCs w:val="17"/>
          <w:lang w:eastAsia="zh-CN"/>
        </w:rPr>
        <w:t>d Pracy powiadamia wnioskodawc</w:t>
      </w:r>
      <w:r w:rsidRPr="00410164">
        <w:rPr>
          <w:rFonts w:ascii="Calibri" w:eastAsia="TimesNewRoman" w:hAnsi="Calibri" w:cs="Calibri"/>
          <w:sz w:val="17"/>
          <w:szCs w:val="17"/>
          <w:lang w:eastAsia="zh-CN"/>
        </w:rPr>
        <w:t xml:space="preserve">ę </w:t>
      </w:r>
      <w:r w:rsidRPr="00410164">
        <w:rPr>
          <w:rFonts w:ascii="Calibri" w:hAnsi="Calibri" w:cs="Calibri"/>
          <w:sz w:val="17"/>
          <w:szCs w:val="17"/>
          <w:lang w:eastAsia="zh-CN"/>
        </w:rPr>
        <w:t>w formie decyzji administracyjnej w terminach wynikaj</w:t>
      </w:r>
      <w:r w:rsidRPr="00410164">
        <w:rPr>
          <w:rFonts w:ascii="Calibri" w:eastAsia="TimesNewRoman" w:hAnsi="Calibri" w:cs="Calibri"/>
          <w:sz w:val="17"/>
          <w:szCs w:val="17"/>
          <w:lang w:eastAsia="zh-CN"/>
        </w:rPr>
        <w:t>ą</w:t>
      </w:r>
      <w:r w:rsidRPr="00410164">
        <w:rPr>
          <w:rFonts w:ascii="Calibri" w:hAnsi="Calibri" w:cs="Calibri"/>
          <w:sz w:val="17"/>
          <w:szCs w:val="17"/>
          <w:lang w:eastAsia="zh-CN"/>
        </w:rPr>
        <w:t>cych z przepisów Kodeksu post</w:t>
      </w:r>
      <w:r w:rsidRPr="00410164">
        <w:rPr>
          <w:rFonts w:ascii="Calibri" w:eastAsia="TimesNewRoman" w:hAnsi="Calibri" w:cs="Calibri"/>
          <w:sz w:val="17"/>
          <w:szCs w:val="17"/>
          <w:lang w:eastAsia="zh-CN"/>
        </w:rPr>
        <w:t>ę</w:t>
      </w:r>
      <w:r w:rsidRPr="00410164">
        <w:rPr>
          <w:rFonts w:ascii="Calibri" w:hAnsi="Calibri" w:cs="Calibri"/>
          <w:sz w:val="17"/>
          <w:szCs w:val="17"/>
          <w:lang w:eastAsia="zh-CN"/>
        </w:rPr>
        <w:t>powania administracyjnego.</w:t>
      </w:r>
    </w:p>
    <w:p w14:paraId="638B5203" w14:textId="77777777" w:rsidR="00D8644C" w:rsidRPr="00410164" w:rsidRDefault="00D8644C" w:rsidP="00D8644C">
      <w:pPr>
        <w:jc w:val="both"/>
        <w:rPr>
          <w:rFonts w:ascii="Calibri" w:hAnsi="Calibri" w:cs="Calibri"/>
          <w:sz w:val="17"/>
          <w:szCs w:val="17"/>
          <w:lang w:eastAsia="zh-CN"/>
        </w:rPr>
      </w:pPr>
      <w:r w:rsidRPr="00410164">
        <w:rPr>
          <w:rFonts w:ascii="Calibri" w:hAnsi="Calibri" w:cs="Calibri"/>
          <w:sz w:val="17"/>
          <w:szCs w:val="17"/>
          <w:lang w:eastAsia="zh-CN"/>
        </w:rPr>
        <w:t>3. Wnios</w:t>
      </w:r>
      <w:r w:rsidR="00765434">
        <w:rPr>
          <w:rFonts w:ascii="Calibri" w:hAnsi="Calibri" w:cs="Calibri"/>
          <w:sz w:val="17"/>
          <w:szCs w:val="17"/>
          <w:lang w:eastAsia="zh-CN"/>
        </w:rPr>
        <w:t xml:space="preserve">ek </w:t>
      </w:r>
      <w:r w:rsidRPr="00410164">
        <w:rPr>
          <w:rFonts w:ascii="Calibri" w:hAnsi="Calibri" w:cs="Calibri"/>
          <w:sz w:val="17"/>
          <w:szCs w:val="17"/>
          <w:lang w:eastAsia="zh-CN"/>
        </w:rPr>
        <w:t>niepodpisan</w:t>
      </w:r>
      <w:r w:rsidR="00765434">
        <w:rPr>
          <w:rFonts w:ascii="Calibri" w:hAnsi="Calibri" w:cs="Calibri"/>
          <w:sz w:val="17"/>
          <w:szCs w:val="17"/>
          <w:lang w:eastAsia="zh-CN"/>
        </w:rPr>
        <w:t>y</w:t>
      </w:r>
      <w:r w:rsidRPr="00410164">
        <w:rPr>
          <w:rFonts w:ascii="Calibri" w:hAnsi="Calibri" w:cs="Calibri"/>
          <w:sz w:val="17"/>
          <w:szCs w:val="17"/>
          <w:lang w:eastAsia="zh-CN"/>
        </w:rPr>
        <w:t>, bez jasnego określenia sposobu podjęcia pracy (z własnej inicjatywy</w:t>
      </w:r>
      <w:r w:rsidR="00950A54">
        <w:rPr>
          <w:rFonts w:ascii="Calibri" w:hAnsi="Calibri" w:cs="Calibri"/>
          <w:sz w:val="17"/>
          <w:szCs w:val="17"/>
          <w:lang w:eastAsia="zh-CN"/>
        </w:rPr>
        <w:t>/ w wyniku skierowania</w:t>
      </w:r>
      <w:r w:rsidRPr="00410164">
        <w:rPr>
          <w:rFonts w:ascii="Calibri" w:hAnsi="Calibri" w:cs="Calibri"/>
          <w:sz w:val="17"/>
          <w:szCs w:val="17"/>
          <w:lang w:eastAsia="zh-CN"/>
        </w:rPr>
        <w:t>), zawierając</w:t>
      </w:r>
      <w:r w:rsidR="00765434">
        <w:rPr>
          <w:rFonts w:ascii="Calibri" w:hAnsi="Calibri" w:cs="Calibri"/>
          <w:sz w:val="17"/>
          <w:szCs w:val="17"/>
          <w:lang w:eastAsia="zh-CN"/>
        </w:rPr>
        <w:t>y</w:t>
      </w:r>
      <w:r w:rsidRPr="00410164">
        <w:rPr>
          <w:rFonts w:ascii="Calibri" w:hAnsi="Calibri" w:cs="Calibri"/>
          <w:sz w:val="17"/>
          <w:szCs w:val="17"/>
          <w:lang w:eastAsia="zh-CN"/>
        </w:rPr>
        <w:t xml:space="preserve"> niekompletne dane </w:t>
      </w:r>
      <w:r w:rsidR="00CB7A33">
        <w:rPr>
          <w:rFonts w:ascii="Calibri" w:hAnsi="Calibri" w:cs="Calibri"/>
          <w:sz w:val="17"/>
          <w:szCs w:val="17"/>
          <w:lang w:eastAsia="zh-CN"/>
        </w:rPr>
        <w:t>niezbędne</w:t>
      </w:r>
      <w:r w:rsidRPr="00410164">
        <w:rPr>
          <w:rFonts w:ascii="Calibri" w:hAnsi="Calibri" w:cs="Calibri"/>
          <w:sz w:val="17"/>
          <w:szCs w:val="17"/>
          <w:lang w:eastAsia="zh-CN"/>
        </w:rPr>
        <w:t xml:space="preserve"> do rozpatrzenia wniosku lub do któr</w:t>
      </w:r>
      <w:r w:rsidR="00765434">
        <w:rPr>
          <w:rFonts w:ascii="Calibri" w:hAnsi="Calibri" w:cs="Calibri"/>
          <w:sz w:val="17"/>
          <w:szCs w:val="17"/>
          <w:lang w:eastAsia="zh-CN"/>
        </w:rPr>
        <w:t xml:space="preserve">ego </w:t>
      </w:r>
      <w:r w:rsidRPr="00410164">
        <w:rPr>
          <w:rFonts w:ascii="Calibri" w:hAnsi="Calibri" w:cs="Calibri"/>
          <w:sz w:val="17"/>
          <w:szCs w:val="17"/>
          <w:lang w:eastAsia="zh-CN"/>
        </w:rPr>
        <w:t>nie dołączono dokument</w:t>
      </w:r>
      <w:r w:rsidR="00765434">
        <w:rPr>
          <w:rFonts w:ascii="Calibri" w:hAnsi="Calibri" w:cs="Calibri"/>
          <w:sz w:val="17"/>
          <w:szCs w:val="17"/>
          <w:lang w:eastAsia="zh-CN"/>
        </w:rPr>
        <w:t>u</w:t>
      </w:r>
      <w:r w:rsidRPr="00410164">
        <w:rPr>
          <w:rFonts w:ascii="Calibri" w:hAnsi="Calibri" w:cs="Calibri"/>
          <w:sz w:val="17"/>
          <w:szCs w:val="17"/>
          <w:lang w:eastAsia="zh-CN"/>
        </w:rPr>
        <w:t xml:space="preserve"> wskazan</w:t>
      </w:r>
      <w:r w:rsidR="00765434">
        <w:rPr>
          <w:rFonts w:ascii="Calibri" w:hAnsi="Calibri" w:cs="Calibri"/>
          <w:sz w:val="17"/>
          <w:szCs w:val="17"/>
          <w:lang w:eastAsia="zh-CN"/>
        </w:rPr>
        <w:t>ego</w:t>
      </w:r>
      <w:r w:rsidRPr="00410164">
        <w:rPr>
          <w:rFonts w:ascii="Calibri" w:hAnsi="Calibri" w:cs="Calibri"/>
          <w:sz w:val="17"/>
          <w:szCs w:val="17"/>
          <w:lang w:eastAsia="zh-CN"/>
        </w:rPr>
        <w:t xml:space="preserve"> w załączniku</w:t>
      </w:r>
      <w:r w:rsidR="004D2EC3" w:rsidRPr="00410164">
        <w:rPr>
          <w:rFonts w:ascii="Calibri" w:hAnsi="Calibri" w:cs="Calibri"/>
          <w:sz w:val="17"/>
          <w:szCs w:val="17"/>
          <w:lang w:eastAsia="zh-CN"/>
        </w:rPr>
        <w:t xml:space="preserve"> i nie dostarczono</w:t>
      </w:r>
      <w:r w:rsidRPr="00410164">
        <w:rPr>
          <w:rFonts w:ascii="Calibri" w:hAnsi="Calibri" w:cs="Calibri"/>
          <w:sz w:val="17"/>
          <w:szCs w:val="17"/>
          <w:lang w:eastAsia="zh-CN"/>
        </w:rPr>
        <w:t xml:space="preserve"> </w:t>
      </w:r>
      <w:r w:rsidR="00C12D13">
        <w:rPr>
          <w:rFonts w:ascii="Calibri" w:hAnsi="Calibri" w:cs="Calibri"/>
          <w:sz w:val="17"/>
          <w:szCs w:val="17"/>
          <w:lang w:eastAsia="zh-CN"/>
        </w:rPr>
        <w:t>go</w:t>
      </w:r>
      <w:r w:rsidR="007E3699" w:rsidRPr="00410164">
        <w:rPr>
          <w:rFonts w:ascii="Calibri" w:hAnsi="Calibri" w:cs="Calibri"/>
          <w:sz w:val="17"/>
          <w:szCs w:val="17"/>
          <w:lang w:eastAsia="zh-CN"/>
        </w:rPr>
        <w:t xml:space="preserve"> </w:t>
      </w:r>
      <w:r w:rsidRPr="00410164">
        <w:rPr>
          <w:rFonts w:ascii="Calibri" w:hAnsi="Calibri" w:cs="Calibri"/>
          <w:sz w:val="17"/>
          <w:szCs w:val="17"/>
          <w:lang w:eastAsia="zh-CN"/>
        </w:rPr>
        <w:t xml:space="preserve">w terminie 7 dni od daty złożenia wniosku </w:t>
      </w:r>
      <w:r w:rsidR="00C12D13">
        <w:rPr>
          <w:rFonts w:ascii="Calibri" w:hAnsi="Calibri" w:cs="Calibri"/>
          <w:b/>
          <w:sz w:val="17"/>
          <w:szCs w:val="17"/>
          <w:lang w:eastAsia="zh-CN"/>
        </w:rPr>
        <w:t>pozostanie</w:t>
      </w:r>
      <w:r w:rsidRPr="00410164">
        <w:rPr>
          <w:rFonts w:ascii="Calibri" w:hAnsi="Calibri" w:cs="Calibri"/>
          <w:b/>
          <w:sz w:val="17"/>
          <w:szCs w:val="17"/>
          <w:lang w:eastAsia="zh-CN"/>
        </w:rPr>
        <w:t xml:space="preserve"> bez rozpoznania</w:t>
      </w:r>
      <w:r w:rsidRPr="00410164">
        <w:rPr>
          <w:rFonts w:ascii="Calibri" w:hAnsi="Calibri" w:cs="Calibri"/>
          <w:sz w:val="17"/>
          <w:szCs w:val="17"/>
          <w:lang w:eastAsia="zh-CN"/>
        </w:rPr>
        <w:t>.</w:t>
      </w:r>
    </w:p>
    <w:p w14:paraId="72D62D68" w14:textId="77777777" w:rsidR="00D8644C" w:rsidRPr="00410164" w:rsidRDefault="00D8644C" w:rsidP="00D8644C">
      <w:pPr>
        <w:jc w:val="both"/>
        <w:rPr>
          <w:rFonts w:ascii="Calibri" w:hAnsi="Calibri" w:cs="Calibri"/>
          <w:sz w:val="17"/>
          <w:szCs w:val="17"/>
          <w:u w:val="single"/>
          <w:lang w:eastAsia="zh-CN"/>
        </w:rPr>
      </w:pPr>
      <w:r w:rsidRPr="00410164">
        <w:rPr>
          <w:rFonts w:ascii="Calibri" w:hAnsi="Calibri" w:cs="Calibri"/>
          <w:sz w:val="17"/>
          <w:szCs w:val="17"/>
          <w:u w:val="single"/>
          <w:lang w:eastAsia="zh-CN"/>
        </w:rPr>
        <w:t>4. Bezrobotnemu posiadającemu prawo do zasiłku przysługuje dodatek aktywizacyjny od dnia złożenia wniosku, jeżeli:</w:t>
      </w:r>
    </w:p>
    <w:p w14:paraId="1D98D356" w14:textId="77777777" w:rsidR="00D8644C" w:rsidRPr="00410164" w:rsidRDefault="004D2EC3" w:rsidP="004D2EC3">
      <w:pPr>
        <w:jc w:val="both"/>
        <w:rPr>
          <w:rFonts w:ascii="Calibri" w:hAnsi="Calibri" w:cs="Calibri"/>
          <w:sz w:val="17"/>
          <w:szCs w:val="17"/>
          <w:lang w:eastAsia="zh-CN"/>
        </w:rPr>
      </w:pPr>
      <w:r w:rsidRPr="00410164">
        <w:rPr>
          <w:rFonts w:ascii="Calibri" w:hAnsi="Calibri" w:cs="Calibri"/>
          <w:sz w:val="17"/>
          <w:szCs w:val="17"/>
          <w:lang w:eastAsia="zh-CN"/>
        </w:rPr>
        <w:t xml:space="preserve">- </w:t>
      </w:r>
      <w:r w:rsidR="00D8644C" w:rsidRPr="00410164">
        <w:rPr>
          <w:rFonts w:ascii="Calibri" w:hAnsi="Calibri" w:cs="Calibri"/>
          <w:sz w:val="17"/>
          <w:szCs w:val="17"/>
          <w:lang w:eastAsia="zh-CN"/>
        </w:rPr>
        <w:t>w wyniku skierowania przez powiatowy urząd pracy podjął zatrudnienie w niepełnym wymiarze czasu pracy obowiązującym w danym zawodzie lub służbie i otrzymuje wynagrodzenie niższe od minimalnego wynagrodzenia za pracę; wówczas dodatek aktywizacyjny przysługuje w wysokości stanowiącej różnicę między minimalnym wynagrodzeniem za pracę a otrzymywanym wynagrodzeniem, nie większej jednak niż 50 % zasiłku, o którym mowa w art. 72 ust. 1 ustawy cyt. we wstępie pouczenia, przez okres, w jakim przysługiwałby bezrobotnemu zasiłek.</w:t>
      </w:r>
    </w:p>
    <w:p w14:paraId="0AF05B18" w14:textId="77777777" w:rsidR="00D8644C" w:rsidRPr="00410164" w:rsidRDefault="004D2EC3" w:rsidP="004D2EC3">
      <w:pPr>
        <w:jc w:val="both"/>
        <w:rPr>
          <w:rFonts w:ascii="Calibri" w:hAnsi="Calibri" w:cs="Calibri"/>
          <w:sz w:val="17"/>
          <w:szCs w:val="17"/>
          <w:lang w:eastAsia="zh-CN"/>
        </w:rPr>
      </w:pPr>
      <w:r w:rsidRPr="00410164">
        <w:rPr>
          <w:rFonts w:ascii="Calibri" w:hAnsi="Calibri" w:cs="Calibri"/>
          <w:sz w:val="17"/>
          <w:szCs w:val="17"/>
          <w:lang w:eastAsia="zh-CN"/>
        </w:rPr>
        <w:t xml:space="preserve">- </w:t>
      </w:r>
      <w:r w:rsidR="00D8644C" w:rsidRPr="00410164">
        <w:rPr>
          <w:rFonts w:ascii="Calibri" w:hAnsi="Calibri" w:cs="Calibri"/>
          <w:sz w:val="17"/>
          <w:szCs w:val="17"/>
          <w:lang w:eastAsia="zh-CN"/>
        </w:rPr>
        <w:t>z własnej inicjatywy podjął zatrudnienie lub inną pracę zarobkową; wówczas dodatek aktywizacyjny przysługuje w wysokości do 50 % zasiłku, o którym mowa w art. 72 ust. 1 ustawy cyt. we wstępie pouczenia przez połowę okresu, w jakim przysługiwałby bezrobotnemu zasiłek.</w:t>
      </w:r>
    </w:p>
    <w:p w14:paraId="41E35AD2" w14:textId="77777777" w:rsidR="00D8644C" w:rsidRPr="00410164" w:rsidRDefault="00D72A39" w:rsidP="00D8644C">
      <w:pPr>
        <w:jc w:val="both"/>
        <w:rPr>
          <w:rFonts w:ascii="Calibri" w:hAnsi="Calibri" w:cs="Calibri"/>
          <w:sz w:val="17"/>
          <w:szCs w:val="17"/>
          <w:u w:val="single"/>
          <w:lang w:eastAsia="zh-CN"/>
        </w:rPr>
      </w:pPr>
      <w:r w:rsidRPr="00410164">
        <w:rPr>
          <w:rFonts w:ascii="Calibri" w:hAnsi="Calibri" w:cs="Calibri"/>
          <w:sz w:val="17"/>
          <w:szCs w:val="17"/>
          <w:u w:val="single"/>
          <w:lang w:eastAsia="zh-CN"/>
        </w:rPr>
        <w:t>5</w:t>
      </w:r>
      <w:r w:rsidR="00D8644C" w:rsidRPr="00410164">
        <w:rPr>
          <w:rFonts w:ascii="Calibri" w:hAnsi="Calibri" w:cs="Calibri"/>
          <w:sz w:val="17"/>
          <w:szCs w:val="17"/>
          <w:u w:val="single"/>
          <w:lang w:eastAsia="zh-CN"/>
        </w:rPr>
        <w:t>. Dodatek aktywizacyjny nie przysługuje w przypadku:</w:t>
      </w:r>
    </w:p>
    <w:p w14:paraId="4A1FFF7B" w14:textId="77777777" w:rsidR="00D8644C" w:rsidRPr="00410164" w:rsidRDefault="00D8644C" w:rsidP="00D8644C">
      <w:pPr>
        <w:jc w:val="both"/>
        <w:rPr>
          <w:rFonts w:ascii="Calibri" w:hAnsi="Calibri" w:cs="Calibri"/>
          <w:sz w:val="17"/>
          <w:szCs w:val="17"/>
          <w:lang w:eastAsia="zh-CN"/>
        </w:rPr>
      </w:pPr>
      <w:r w:rsidRPr="00410164">
        <w:rPr>
          <w:rFonts w:ascii="Calibri" w:hAnsi="Calibri" w:cs="Calibri"/>
          <w:sz w:val="17"/>
          <w:szCs w:val="17"/>
          <w:lang w:eastAsia="zh-CN"/>
        </w:rPr>
        <w:t>- skierowania bezrobotnego przez powiatowy urz</w:t>
      </w:r>
      <w:r w:rsidRPr="00410164">
        <w:rPr>
          <w:rFonts w:ascii="Calibri" w:eastAsia="TimesNewRoman" w:hAnsi="Calibri" w:cs="Calibri"/>
          <w:sz w:val="17"/>
          <w:szCs w:val="17"/>
          <w:lang w:eastAsia="zh-CN"/>
        </w:rPr>
        <w:t>ą</w:t>
      </w:r>
      <w:r w:rsidRPr="00410164">
        <w:rPr>
          <w:rFonts w:ascii="Calibri" w:hAnsi="Calibri" w:cs="Calibri"/>
          <w:sz w:val="17"/>
          <w:szCs w:val="17"/>
          <w:lang w:eastAsia="zh-CN"/>
        </w:rPr>
        <w:t>d pracy do prac interwencyjnych, robót publicznych lub na stanowisko pracy, którego koszty wyposa</w:t>
      </w:r>
      <w:r w:rsidRPr="00410164">
        <w:rPr>
          <w:rFonts w:ascii="Calibri" w:eastAsia="TimesNewRoman" w:hAnsi="Calibri" w:cs="Calibri"/>
          <w:sz w:val="17"/>
          <w:szCs w:val="17"/>
          <w:lang w:eastAsia="zh-CN"/>
        </w:rPr>
        <w:t>ż</w:t>
      </w:r>
      <w:r w:rsidRPr="00410164">
        <w:rPr>
          <w:rFonts w:ascii="Calibri" w:hAnsi="Calibri" w:cs="Calibri"/>
          <w:sz w:val="17"/>
          <w:szCs w:val="17"/>
          <w:lang w:eastAsia="zh-CN"/>
        </w:rPr>
        <w:t>enia lub doposa</w:t>
      </w:r>
      <w:r w:rsidRPr="00410164">
        <w:rPr>
          <w:rFonts w:ascii="Calibri" w:eastAsia="TimesNewRoman" w:hAnsi="Calibri" w:cs="Calibri"/>
          <w:sz w:val="17"/>
          <w:szCs w:val="17"/>
          <w:lang w:eastAsia="zh-CN"/>
        </w:rPr>
        <w:t>ż</w:t>
      </w:r>
      <w:r w:rsidRPr="00410164">
        <w:rPr>
          <w:rFonts w:ascii="Calibri" w:hAnsi="Calibri" w:cs="Calibri"/>
          <w:sz w:val="17"/>
          <w:szCs w:val="17"/>
          <w:lang w:eastAsia="zh-CN"/>
        </w:rPr>
        <w:t>enia zostały zrefundowane zgodnie z art. 46 ust. 1 pkt 1 ustawy;</w:t>
      </w:r>
    </w:p>
    <w:p w14:paraId="4898FFAE" w14:textId="77777777" w:rsidR="00D8644C" w:rsidRPr="00410164" w:rsidRDefault="00D8644C" w:rsidP="00D8644C">
      <w:pPr>
        <w:jc w:val="both"/>
        <w:rPr>
          <w:rFonts w:ascii="Calibri" w:hAnsi="Calibri" w:cs="Calibri"/>
          <w:sz w:val="17"/>
          <w:szCs w:val="17"/>
          <w:lang w:eastAsia="zh-CN"/>
        </w:rPr>
      </w:pPr>
      <w:r w:rsidRPr="00410164">
        <w:rPr>
          <w:rFonts w:ascii="Calibri" w:hAnsi="Calibri" w:cs="Calibri"/>
          <w:sz w:val="17"/>
          <w:szCs w:val="17"/>
          <w:lang w:eastAsia="zh-CN"/>
        </w:rPr>
        <w:t>- podj</w:t>
      </w:r>
      <w:r w:rsidRPr="00410164">
        <w:rPr>
          <w:rFonts w:ascii="Calibri" w:eastAsia="TimesNewRoman" w:hAnsi="Calibri" w:cs="Calibri"/>
          <w:sz w:val="17"/>
          <w:szCs w:val="17"/>
          <w:lang w:eastAsia="zh-CN"/>
        </w:rPr>
        <w:t>ę</w:t>
      </w:r>
      <w:r w:rsidRPr="00410164">
        <w:rPr>
          <w:rFonts w:ascii="Calibri" w:hAnsi="Calibri" w:cs="Calibri"/>
          <w:sz w:val="17"/>
          <w:szCs w:val="17"/>
          <w:lang w:eastAsia="zh-CN"/>
        </w:rPr>
        <w:t>cia przez bezrobotnego z własnej inicjatywy zatrudnienia lub innej pracy zarobkowej u pracodawcy, u którego był zatrudniony lub dla którego wykonywał inn</w:t>
      </w:r>
      <w:r w:rsidRPr="00410164">
        <w:rPr>
          <w:rFonts w:ascii="Calibri" w:eastAsia="TimesNewRoman" w:hAnsi="Calibri" w:cs="Calibri"/>
          <w:sz w:val="17"/>
          <w:szCs w:val="17"/>
          <w:lang w:eastAsia="zh-CN"/>
        </w:rPr>
        <w:t xml:space="preserve">ą </w:t>
      </w:r>
      <w:r w:rsidRPr="00410164">
        <w:rPr>
          <w:rFonts w:ascii="Calibri" w:hAnsi="Calibri" w:cs="Calibri"/>
          <w:sz w:val="17"/>
          <w:szCs w:val="17"/>
          <w:lang w:eastAsia="zh-CN"/>
        </w:rPr>
        <w:t>prac</w:t>
      </w:r>
      <w:r w:rsidRPr="00410164">
        <w:rPr>
          <w:rFonts w:ascii="Calibri" w:eastAsia="TimesNewRoman" w:hAnsi="Calibri" w:cs="Calibri"/>
          <w:sz w:val="17"/>
          <w:szCs w:val="17"/>
          <w:lang w:eastAsia="zh-CN"/>
        </w:rPr>
        <w:t xml:space="preserve">ę </w:t>
      </w:r>
      <w:r w:rsidRPr="00410164">
        <w:rPr>
          <w:rFonts w:ascii="Calibri" w:hAnsi="Calibri" w:cs="Calibri"/>
          <w:sz w:val="17"/>
          <w:szCs w:val="17"/>
          <w:lang w:eastAsia="zh-CN"/>
        </w:rPr>
        <w:t>zarobkow</w:t>
      </w:r>
      <w:r w:rsidRPr="00410164">
        <w:rPr>
          <w:rFonts w:ascii="Calibri" w:eastAsia="TimesNewRoman" w:hAnsi="Calibri" w:cs="Calibri"/>
          <w:sz w:val="17"/>
          <w:szCs w:val="17"/>
          <w:lang w:eastAsia="zh-CN"/>
        </w:rPr>
        <w:t xml:space="preserve">ą </w:t>
      </w:r>
      <w:r w:rsidRPr="00410164">
        <w:rPr>
          <w:rFonts w:ascii="Calibri" w:hAnsi="Calibri" w:cs="Calibri"/>
          <w:sz w:val="17"/>
          <w:szCs w:val="17"/>
          <w:lang w:eastAsia="zh-CN"/>
        </w:rPr>
        <w:t>bezpo</w:t>
      </w:r>
      <w:r w:rsidRPr="00410164">
        <w:rPr>
          <w:rFonts w:ascii="Calibri" w:eastAsia="TimesNewRoman" w:hAnsi="Calibri" w:cs="Calibri"/>
          <w:sz w:val="17"/>
          <w:szCs w:val="17"/>
          <w:lang w:eastAsia="zh-CN"/>
        </w:rPr>
        <w:t>ś</w:t>
      </w:r>
      <w:r w:rsidRPr="00410164">
        <w:rPr>
          <w:rFonts w:ascii="Calibri" w:hAnsi="Calibri" w:cs="Calibri"/>
          <w:sz w:val="17"/>
          <w:szCs w:val="17"/>
          <w:lang w:eastAsia="zh-CN"/>
        </w:rPr>
        <w:t>rednio przed zarejestrowaniem jako bezrobotny;</w:t>
      </w:r>
    </w:p>
    <w:p w14:paraId="30958290" w14:textId="77777777" w:rsidR="004D2EC3" w:rsidRPr="00410164" w:rsidRDefault="00D8644C" w:rsidP="00D8644C">
      <w:pPr>
        <w:jc w:val="both"/>
        <w:rPr>
          <w:rFonts w:ascii="Calibri" w:hAnsi="Calibri" w:cs="Calibri"/>
          <w:sz w:val="17"/>
          <w:szCs w:val="17"/>
          <w:lang w:eastAsia="zh-CN"/>
        </w:rPr>
      </w:pPr>
      <w:r w:rsidRPr="00410164">
        <w:rPr>
          <w:rFonts w:ascii="Calibri" w:hAnsi="Calibri" w:cs="Calibri"/>
          <w:sz w:val="17"/>
          <w:szCs w:val="17"/>
          <w:lang w:eastAsia="zh-CN"/>
        </w:rPr>
        <w:t>- podj</w:t>
      </w:r>
      <w:r w:rsidRPr="00410164">
        <w:rPr>
          <w:rFonts w:ascii="Calibri" w:eastAsia="TimesNewRoman" w:hAnsi="Calibri" w:cs="Calibri"/>
          <w:sz w:val="17"/>
          <w:szCs w:val="17"/>
          <w:lang w:eastAsia="zh-CN"/>
        </w:rPr>
        <w:t>ę</w:t>
      </w:r>
      <w:r w:rsidRPr="00410164">
        <w:rPr>
          <w:rFonts w:ascii="Calibri" w:hAnsi="Calibri" w:cs="Calibri"/>
          <w:sz w:val="17"/>
          <w:szCs w:val="17"/>
          <w:lang w:eastAsia="zh-CN"/>
        </w:rPr>
        <w:t>cia przez bezrobotnego z własnej inicjatywy zatrudnienia lub innej pracy zarobkowej za granic</w:t>
      </w:r>
      <w:r w:rsidRPr="00410164">
        <w:rPr>
          <w:rFonts w:ascii="Calibri" w:eastAsia="TimesNewRoman" w:hAnsi="Calibri" w:cs="Calibri"/>
          <w:sz w:val="17"/>
          <w:szCs w:val="17"/>
          <w:lang w:eastAsia="zh-CN"/>
        </w:rPr>
        <w:t xml:space="preserve">ą </w:t>
      </w:r>
      <w:r w:rsidRPr="00410164">
        <w:rPr>
          <w:rFonts w:ascii="Calibri" w:hAnsi="Calibri" w:cs="Calibri"/>
          <w:sz w:val="17"/>
          <w:szCs w:val="17"/>
          <w:lang w:eastAsia="zh-CN"/>
        </w:rPr>
        <w:t>Rzeczpospolitej Polskiej u pracodawcy zagranicznego</w:t>
      </w:r>
      <w:r w:rsidR="004D2EC3" w:rsidRPr="00410164">
        <w:rPr>
          <w:rFonts w:ascii="Calibri" w:hAnsi="Calibri" w:cs="Calibri"/>
          <w:sz w:val="17"/>
          <w:szCs w:val="17"/>
          <w:lang w:eastAsia="zh-CN"/>
        </w:rPr>
        <w:t>;</w:t>
      </w:r>
    </w:p>
    <w:p w14:paraId="72BEABAC" w14:textId="77777777" w:rsidR="00D72A39" w:rsidRPr="00410164" w:rsidRDefault="004D2EC3" w:rsidP="00D72A39">
      <w:pPr>
        <w:jc w:val="both"/>
        <w:rPr>
          <w:rFonts w:ascii="Calibri" w:hAnsi="Calibri" w:cs="Calibri"/>
          <w:sz w:val="17"/>
          <w:szCs w:val="17"/>
          <w:lang w:eastAsia="zh-CN"/>
        </w:rPr>
      </w:pPr>
      <w:r w:rsidRPr="00410164">
        <w:rPr>
          <w:rFonts w:ascii="Calibri" w:hAnsi="Calibri" w:cs="Calibri"/>
          <w:sz w:val="17"/>
          <w:szCs w:val="17"/>
          <w:lang w:eastAsia="zh-CN"/>
        </w:rPr>
        <w:t>- przebywania na urlopie bezpłatnym.</w:t>
      </w:r>
    </w:p>
    <w:p w14:paraId="17CCCBC4" w14:textId="77777777" w:rsidR="00410164" w:rsidRPr="00410164" w:rsidRDefault="00273556" w:rsidP="00D72A39">
      <w:pPr>
        <w:jc w:val="both"/>
        <w:rPr>
          <w:rFonts w:ascii="Calibri" w:hAnsi="Calibri" w:cs="Calibri"/>
          <w:sz w:val="17"/>
          <w:szCs w:val="17"/>
        </w:rPr>
      </w:pPr>
      <w:r>
        <w:rPr>
          <w:rFonts w:ascii="Calibri" w:hAnsi="Calibri" w:cs="Calibri"/>
          <w:sz w:val="17"/>
          <w:szCs w:val="17"/>
          <w:lang w:eastAsia="zh-CN"/>
        </w:rPr>
        <w:t>6</w:t>
      </w:r>
      <w:r w:rsidR="00410164" w:rsidRPr="00410164">
        <w:rPr>
          <w:rFonts w:ascii="Calibri" w:hAnsi="Calibri" w:cs="Calibri"/>
          <w:sz w:val="17"/>
          <w:szCs w:val="17"/>
          <w:lang w:eastAsia="zh-CN"/>
        </w:rPr>
        <w:t>.</w:t>
      </w:r>
      <w:r w:rsidR="00410164" w:rsidRPr="00410164">
        <w:rPr>
          <w:rFonts w:ascii="Calibri" w:hAnsi="Calibri" w:cs="Calibri"/>
          <w:sz w:val="17"/>
          <w:szCs w:val="17"/>
        </w:rPr>
        <w:t xml:space="preserve"> Warunkiem wypłaty dodatku aktywizacyjnego jest dostarczenie w ciągu pierwszych 3 dni miesiąca następującego po miesiącu, za który przysługuje dodatek aktywizacyjny zaświadczenia od pracodawcy, </w:t>
      </w:r>
      <w:r w:rsidR="00173162">
        <w:rPr>
          <w:rFonts w:ascii="Calibri" w:hAnsi="Calibri" w:cs="Calibri"/>
          <w:sz w:val="17"/>
          <w:szCs w:val="17"/>
        </w:rPr>
        <w:t>potwierdzającego</w:t>
      </w:r>
      <w:r w:rsidR="00410164" w:rsidRPr="00410164">
        <w:rPr>
          <w:rFonts w:ascii="Calibri" w:hAnsi="Calibri" w:cs="Calibri"/>
          <w:sz w:val="17"/>
          <w:szCs w:val="17"/>
        </w:rPr>
        <w:t xml:space="preserve"> okres zatrudnienia po </w:t>
      </w:r>
      <w:r w:rsidR="009F5E38">
        <w:rPr>
          <w:rFonts w:ascii="Calibri" w:hAnsi="Calibri" w:cs="Calibri"/>
          <w:sz w:val="17"/>
          <w:szCs w:val="17"/>
        </w:rPr>
        <w:t xml:space="preserve">każdym </w:t>
      </w:r>
      <w:r w:rsidR="00410164" w:rsidRPr="00410164">
        <w:rPr>
          <w:rFonts w:ascii="Calibri" w:hAnsi="Calibri" w:cs="Calibri"/>
          <w:sz w:val="17"/>
          <w:szCs w:val="17"/>
        </w:rPr>
        <w:t xml:space="preserve">przepracowanym miesiącu. </w:t>
      </w:r>
    </w:p>
    <w:p w14:paraId="26B1CF6F" w14:textId="01F5A089" w:rsidR="001F796C" w:rsidRDefault="000119FB" w:rsidP="001D06F3">
      <w:pPr>
        <w:jc w:val="both"/>
        <w:rPr>
          <w:rFonts w:ascii="Calibri" w:hAnsi="Calibri" w:cs="Calibri"/>
          <w:sz w:val="17"/>
          <w:szCs w:val="17"/>
          <w:lang w:eastAsia="zh-CN"/>
        </w:rPr>
      </w:pPr>
      <w:r>
        <w:rPr>
          <w:rFonts w:ascii="Calibri" w:hAnsi="Calibri" w:cs="Calibri"/>
          <w:sz w:val="17"/>
          <w:szCs w:val="17"/>
          <w:lang w:eastAsia="zh-CN"/>
        </w:rPr>
        <w:t>7</w:t>
      </w:r>
      <w:r w:rsidR="00D72A39" w:rsidRPr="00410164">
        <w:rPr>
          <w:rFonts w:ascii="Calibri" w:hAnsi="Calibri" w:cs="Calibri"/>
          <w:sz w:val="17"/>
          <w:szCs w:val="17"/>
          <w:lang w:eastAsia="zh-CN"/>
        </w:rPr>
        <w:t xml:space="preserve">. </w:t>
      </w:r>
      <w:r w:rsidR="00A6741D">
        <w:rPr>
          <w:rFonts w:ascii="Calibri" w:hAnsi="Calibri" w:cs="Calibri"/>
          <w:sz w:val="17"/>
          <w:szCs w:val="17"/>
          <w:lang w:eastAsia="zh-CN"/>
        </w:rPr>
        <w:t>D</w:t>
      </w:r>
      <w:r w:rsidR="00D72A39" w:rsidRPr="00410164">
        <w:rPr>
          <w:rFonts w:ascii="Calibri" w:hAnsi="Calibri" w:cs="Calibri"/>
          <w:sz w:val="17"/>
          <w:szCs w:val="17"/>
          <w:lang w:eastAsia="zh-CN"/>
        </w:rPr>
        <w:t>odat</w:t>
      </w:r>
      <w:r w:rsidR="00A6741D">
        <w:rPr>
          <w:rFonts w:ascii="Calibri" w:hAnsi="Calibri" w:cs="Calibri"/>
          <w:sz w:val="17"/>
          <w:szCs w:val="17"/>
          <w:lang w:eastAsia="zh-CN"/>
        </w:rPr>
        <w:t>ek</w:t>
      </w:r>
      <w:r w:rsidR="00D72A39" w:rsidRPr="00410164">
        <w:rPr>
          <w:rFonts w:ascii="Calibri" w:hAnsi="Calibri" w:cs="Calibri"/>
          <w:sz w:val="17"/>
          <w:szCs w:val="17"/>
          <w:lang w:eastAsia="zh-CN"/>
        </w:rPr>
        <w:t xml:space="preserve"> aktywizacyjn</w:t>
      </w:r>
      <w:r w:rsidR="00A6741D">
        <w:rPr>
          <w:rFonts w:ascii="Calibri" w:hAnsi="Calibri" w:cs="Calibri"/>
          <w:sz w:val="17"/>
          <w:szCs w:val="17"/>
          <w:lang w:eastAsia="zh-CN"/>
        </w:rPr>
        <w:t>y</w:t>
      </w:r>
      <w:r w:rsidR="00D72A39" w:rsidRPr="00410164">
        <w:rPr>
          <w:rFonts w:ascii="Calibri" w:hAnsi="Calibri" w:cs="Calibri"/>
          <w:sz w:val="17"/>
          <w:szCs w:val="17"/>
          <w:lang w:eastAsia="zh-CN"/>
        </w:rPr>
        <w:t xml:space="preserve"> </w:t>
      </w:r>
      <w:r w:rsidR="00A6741D">
        <w:rPr>
          <w:rFonts w:ascii="Calibri" w:hAnsi="Calibri" w:cs="Calibri"/>
          <w:sz w:val="17"/>
          <w:szCs w:val="17"/>
          <w:lang w:eastAsia="zh-CN"/>
        </w:rPr>
        <w:t>podlega opodatkowaniu</w:t>
      </w:r>
      <w:r w:rsidR="00D72A39" w:rsidRPr="00410164">
        <w:rPr>
          <w:rFonts w:ascii="Calibri" w:hAnsi="Calibri" w:cs="Calibri"/>
          <w:sz w:val="17"/>
          <w:szCs w:val="17"/>
          <w:lang w:eastAsia="zh-CN"/>
        </w:rPr>
        <w:t xml:space="preserve">, natomiast </w:t>
      </w:r>
      <w:r w:rsidR="00A6741D">
        <w:rPr>
          <w:rFonts w:ascii="Calibri" w:hAnsi="Calibri" w:cs="Calibri"/>
          <w:sz w:val="17"/>
          <w:szCs w:val="17"/>
          <w:lang w:eastAsia="zh-CN"/>
        </w:rPr>
        <w:t xml:space="preserve">od dodatku </w:t>
      </w:r>
      <w:r w:rsidR="00D72A39" w:rsidRPr="00410164">
        <w:rPr>
          <w:rFonts w:ascii="Calibri" w:hAnsi="Calibri" w:cs="Calibri"/>
          <w:sz w:val="17"/>
          <w:szCs w:val="17"/>
          <w:lang w:eastAsia="zh-CN"/>
        </w:rPr>
        <w:t>nie odprowadza si</w:t>
      </w:r>
      <w:r w:rsidR="00D72A39" w:rsidRPr="00410164">
        <w:rPr>
          <w:rFonts w:ascii="Calibri" w:eastAsia="TimesNewRoman" w:hAnsi="Calibri" w:cs="Calibri"/>
          <w:sz w:val="17"/>
          <w:szCs w:val="17"/>
          <w:lang w:eastAsia="zh-CN"/>
        </w:rPr>
        <w:t xml:space="preserve">ę </w:t>
      </w:r>
      <w:r w:rsidR="00D72A39" w:rsidRPr="00410164">
        <w:rPr>
          <w:rFonts w:ascii="Calibri" w:hAnsi="Calibri" w:cs="Calibri"/>
          <w:sz w:val="17"/>
          <w:szCs w:val="17"/>
          <w:lang w:eastAsia="zh-CN"/>
        </w:rPr>
        <w:t>składki na ubezpieczenie społeczne.</w:t>
      </w:r>
    </w:p>
    <w:p w14:paraId="6033D229" w14:textId="77777777" w:rsidR="00603CAB" w:rsidRPr="00603CAB" w:rsidRDefault="00603CAB" w:rsidP="00603CAB">
      <w:pPr>
        <w:jc w:val="both"/>
        <w:rPr>
          <w:rFonts w:ascii="Calibri" w:hAnsi="Calibri" w:cs="Calibri"/>
          <w:b/>
          <w:bCs/>
          <w:sz w:val="16"/>
          <w:szCs w:val="16"/>
          <w:u w:val="single"/>
          <w:lang w:eastAsia="zh-CN"/>
        </w:rPr>
      </w:pPr>
      <w:r w:rsidRPr="00603CAB">
        <w:rPr>
          <w:rFonts w:ascii="Calibri" w:hAnsi="Calibri" w:cs="Calibri"/>
          <w:b/>
          <w:bCs/>
          <w:sz w:val="16"/>
          <w:szCs w:val="16"/>
          <w:u w:val="single"/>
          <w:lang w:eastAsia="zh-CN"/>
        </w:rPr>
        <w:t>Klauzula informacyjna:</w:t>
      </w:r>
    </w:p>
    <w:p w14:paraId="3F1248F5" w14:textId="77777777" w:rsidR="00603CAB" w:rsidRPr="00603CAB" w:rsidRDefault="00603CAB" w:rsidP="00603CAB">
      <w:pPr>
        <w:jc w:val="both"/>
        <w:rPr>
          <w:rFonts w:ascii="Calibri" w:hAnsi="Calibri" w:cs="Calibri"/>
          <w:sz w:val="16"/>
          <w:szCs w:val="16"/>
          <w:lang w:eastAsia="zh-CN"/>
        </w:rPr>
      </w:pPr>
      <w:r w:rsidRPr="00603CAB">
        <w:rPr>
          <w:rFonts w:ascii="Calibri" w:hAnsi="Calibri" w:cs="Calibri"/>
          <w:sz w:val="16"/>
          <w:szCs w:val="16"/>
          <w:lang w:eastAsia="zh-CN"/>
        </w:rPr>
        <w:t xml:space="preserve">W związku z rozpoczęciem stosowania z dniem 25 maja 2018 r. Rozporządzenia Parlamentu Europejskiego i Rady (UE) 2016/679 z dnia 27 kwietnia 2016 r. w sprawie ochrony osób fizycznych w związku z  przetwarzaniem danych osobowych i w sprawie swobodnego przepływu takich danych oraz uchylenia dyrektywy 95/46/WE (ogólne rozporządzenie o ochronie danych) (Dz. Urz. UE L 119 z 4.05.2016, str. 1) (dalej RODO) informujemy, iż: od dnia 25 maja 2018 r. przysługują Pani/Panu określone poniżej prawa związane z przetwarzaniem przez Powiatowy Urząd Pracy w Gryfinie (dalej PUP) danych osobowych. </w:t>
      </w:r>
    </w:p>
    <w:p w14:paraId="3B85C595" w14:textId="77777777" w:rsidR="00603CAB" w:rsidRPr="00603CAB" w:rsidRDefault="00603CAB" w:rsidP="00603CAB">
      <w:pPr>
        <w:jc w:val="both"/>
        <w:rPr>
          <w:rFonts w:ascii="Calibri" w:hAnsi="Calibri" w:cs="Calibri"/>
          <w:sz w:val="16"/>
          <w:szCs w:val="16"/>
          <w:lang w:eastAsia="zh-CN"/>
        </w:rPr>
      </w:pPr>
      <w:r w:rsidRPr="00603CAB">
        <w:rPr>
          <w:rFonts w:ascii="Calibri" w:hAnsi="Calibri" w:cs="Calibri"/>
          <w:sz w:val="16"/>
          <w:szCs w:val="16"/>
          <w:lang w:eastAsia="zh-CN"/>
        </w:rPr>
        <w:t>Na podstawie art. 13 RODO, PUP w Gryfinie informuje, że :</w:t>
      </w:r>
    </w:p>
    <w:p w14:paraId="15F9B228" w14:textId="77777777" w:rsidR="00603CAB" w:rsidRPr="00603CAB" w:rsidRDefault="00603CAB" w:rsidP="00603CAB">
      <w:pPr>
        <w:numPr>
          <w:ilvl w:val="0"/>
          <w:numId w:val="28"/>
        </w:numPr>
        <w:jc w:val="both"/>
        <w:rPr>
          <w:rFonts w:ascii="Calibri" w:hAnsi="Calibri" w:cs="Calibri"/>
          <w:sz w:val="16"/>
          <w:szCs w:val="16"/>
          <w:lang w:eastAsia="zh-CN"/>
        </w:rPr>
      </w:pPr>
      <w:r w:rsidRPr="00603CAB">
        <w:rPr>
          <w:rFonts w:ascii="Calibri" w:hAnsi="Calibri" w:cs="Calibri"/>
          <w:sz w:val="16"/>
          <w:szCs w:val="16"/>
          <w:lang w:eastAsia="zh-CN"/>
        </w:rPr>
        <w:t xml:space="preserve">Administratorem Pani/Pana danych osobowych jest PUP w Gryfinie reprezentowany przez Dyrektora PUP z siedzibą w Gryfinie pod adresem ul. Sprzymierzonych 1, 74-100 Gryfino, dane kontaktowe: numer telefonu 91 4164515, 91 40454 17, 91 404 54 19, 91 416 38 03, adres email: szgy@praca.gov.pl, </w:t>
      </w:r>
    </w:p>
    <w:p w14:paraId="273477E2" w14:textId="77777777" w:rsidR="00603CAB" w:rsidRPr="00603CAB" w:rsidRDefault="00603CAB" w:rsidP="00603CAB">
      <w:pPr>
        <w:numPr>
          <w:ilvl w:val="0"/>
          <w:numId w:val="28"/>
        </w:numPr>
        <w:jc w:val="both"/>
        <w:rPr>
          <w:rFonts w:ascii="Calibri" w:hAnsi="Calibri" w:cs="Calibri"/>
          <w:sz w:val="16"/>
          <w:szCs w:val="16"/>
          <w:lang w:eastAsia="zh-CN"/>
        </w:rPr>
      </w:pPr>
      <w:r w:rsidRPr="00603CAB">
        <w:rPr>
          <w:rFonts w:ascii="Calibri" w:hAnsi="Calibri" w:cs="Calibri"/>
          <w:sz w:val="16"/>
          <w:szCs w:val="16"/>
          <w:lang w:eastAsia="zh-CN"/>
        </w:rPr>
        <w:t xml:space="preserve">Został powołany Inspektor Ochrony Danych Osobowych, z którym można skontaktować się poprzez adres email: </w:t>
      </w:r>
      <w:hyperlink r:id="rId9" w:history="1">
        <w:r w:rsidRPr="00603CAB">
          <w:rPr>
            <w:rStyle w:val="Hipercze"/>
            <w:rFonts w:ascii="Calibri" w:hAnsi="Calibri" w:cs="Calibri"/>
            <w:sz w:val="16"/>
            <w:szCs w:val="16"/>
            <w:lang w:eastAsia="zh-CN"/>
          </w:rPr>
          <w:t>iod@gryfino.praca.gov.pl</w:t>
        </w:r>
      </w:hyperlink>
      <w:r w:rsidRPr="00603CAB">
        <w:rPr>
          <w:rFonts w:ascii="Calibri" w:hAnsi="Calibri" w:cs="Calibri"/>
          <w:sz w:val="16"/>
          <w:szCs w:val="16"/>
          <w:lang w:eastAsia="zh-CN"/>
        </w:rPr>
        <w:t xml:space="preserve">  lub pisemnie na adres naszej siedziby wskazany w pkt 1.</w:t>
      </w:r>
    </w:p>
    <w:p w14:paraId="22E7DA4B" w14:textId="77777777" w:rsidR="00603CAB" w:rsidRPr="00603CAB" w:rsidRDefault="00603CAB" w:rsidP="00603CAB">
      <w:pPr>
        <w:numPr>
          <w:ilvl w:val="0"/>
          <w:numId w:val="28"/>
        </w:numPr>
        <w:jc w:val="both"/>
        <w:rPr>
          <w:rFonts w:ascii="Calibri" w:hAnsi="Calibri" w:cs="Calibri"/>
          <w:sz w:val="16"/>
          <w:szCs w:val="16"/>
          <w:lang w:eastAsia="zh-CN"/>
        </w:rPr>
      </w:pPr>
      <w:r w:rsidRPr="00603CAB">
        <w:rPr>
          <w:rFonts w:ascii="Calibri" w:hAnsi="Calibri" w:cs="Calibri"/>
          <w:sz w:val="16"/>
          <w:szCs w:val="16"/>
          <w:lang w:eastAsia="zh-CN"/>
        </w:rPr>
        <w:t xml:space="preserve">Administrator Danych na podstawie art.6 ust.1 lit. c), lit. e) RODO przetwarza dane w związku z realizacją zadań, usług i instrumentów rynku pracy wynikających z ustawy z dnia 20 kwietnia 2004r. o promocji zatrudnienia i instytucjach rynku pracy jak również aktów wykonawczych do tej ustawy, m.in. w celu realizacji wniosku o przyznanie dodatku aktywizacyjnego. </w:t>
      </w:r>
    </w:p>
    <w:p w14:paraId="33AE23C6" w14:textId="77777777" w:rsidR="00603CAB" w:rsidRPr="00603CAB" w:rsidRDefault="00603CAB" w:rsidP="00603CAB">
      <w:pPr>
        <w:numPr>
          <w:ilvl w:val="0"/>
          <w:numId w:val="28"/>
        </w:numPr>
        <w:jc w:val="both"/>
        <w:rPr>
          <w:rFonts w:ascii="Calibri" w:hAnsi="Calibri" w:cs="Calibri"/>
          <w:sz w:val="16"/>
          <w:szCs w:val="16"/>
          <w:lang w:eastAsia="zh-CN"/>
        </w:rPr>
      </w:pPr>
      <w:r w:rsidRPr="00603CAB">
        <w:rPr>
          <w:rFonts w:ascii="Calibri" w:hAnsi="Calibri" w:cs="Calibri"/>
          <w:sz w:val="16"/>
          <w:szCs w:val="16"/>
          <w:lang w:eastAsia="zh-CN"/>
        </w:rPr>
        <w:t>W związku z przetwarzaniem danych w celu wskazanym w pkt 3, Pani/Pana dane osobowe mogą być udostępniane innym uprawnionym odbiorcom lub kategoriom odbiorców danych i na podstawie przepisów prawa. Odbiorcami Pani/Pana danych osobowych mogą być:</w:t>
      </w:r>
    </w:p>
    <w:p w14:paraId="3A9F2312" w14:textId="77777777" w:rsidR="00603CAB" w:rsidRPr="00603CAB" w:rsidRDefault="00603CAB" w:rsidP="00603CAB">
      <w:pPr>
        <w:numPr>
          <w:ilvl w:val="0"/>
          <w:numId w:val="37"/>
        </w:numPr>
        <w:jc w:val="both"/>
        <w:rPr>
          <w:rFonts w:ascii="Calibri" w:hAnsi="Calibri" w:cs="Calibri"/>
          <w:sz w:val="16"/>
          <w:szCs w:val="16"/>
          <w:lang w:eastAsia="zh-CN"/>
        </w:rPr>
      </w:pPr>
      <w:r w:rsidRPr="00603CAB">
        <w:rPr>
          <w:rFonts w:ascii="Calibri" w:hAnsi="Calibri" w:cs="Calibri"/>
          <w:sz w:val="16"/>
          <w:szCs w:val="16"/>
          <w:lang w:eastAsia="zh-CN"/>
        </w:rPr>
        <w:t>pracodawcy, przedsiębiorcy, instytucje szkoleniowe współpracujące z Administratorem w związku z realizacją zadań, usług i instrumentów rynku pracy oraz inne instytucje upoważnione z mocy prawa,</w:t>
      </w:r>
    </w:p>
    <w:p w14:paraId="06112F9A" w14:textId="77777777" w:rsidR="00603CAB" w:rsidRPr="00603CAB" w:rsidRDefault="00603CAB" w:rsidP="00603CAB">
      <w:pPr>
        <w:numPr>
          <w:ilvl w:val="0"/>
          <w:numId w:val="37"/>
        </w:numPr>
        <w:jc w:val="both"/>
        <w:rPr>
          <w:rFonts w:ascii="Calibri" w:hAnsi="Calibri" w:cs="Calibri"/>
          <w:sz w:val="16"/>
          <w:szCs w:val="16"/>
          <w:lang w:eastAsia="zh-CN"/>
        </w:rPr>
      </w:pPr>
      <w:r w:rsidRPr="00603CAB">
        <w:rPr>
          <w:rFonts w:ascii="Calibri" w:hAnsi="Calibri" w:cs="Calibri"/>
          <w:sz w:val="16"/>
          <w:szCs w:val="16"/>
          <w:lang w:eastAsia="zh-CN"/>
        </w:rPr>
        <w:t>SYGNITY, z którą zawarto umowę powierzenia przetwarzania danych osobowych, będąca producentem oprogramowania rekomendowanego przez Ministerstwo Rodziny, Pracy i Polityki Socjalnej, świadcząca usługi IT,</w:t>
      </w:r>
    </w:p>
    <w:p w14:paraId="5C5BD40D" w14:textId="77777777" w:rsidR="00603CAB" w:rsidRPr="00603CAB" w:rsidRDefault="00603CAB" w:rsidP="00603CAB">
      <w:pPr>
        <w:numPr>
          <w:ilvl w:val="0"/>
          <w:numId w:val="37"/>
        </w:numPr>
        <w:jc w:val="both"/>
        <w:rPr>
          <w:rFonts w:ascii="Calibri" w:hAnsi="Calibri" w:cs="Calibri"/>
          <w:sz w:val="16"/>
          <w:szCs w:val="16"/>
          <w:lang w:eastAsia="zh-CN"/>
        </w:rPr>
      </w:pPr>
      <w:r w:rsidRPr="00603CAB">
        <w:rPr>
          <w:rFonts w:ascii="Calibri" w:hAnsi="Calibri" w:cs="Calibri"/>
          <w:sz w:val="16"/>
          <w:szCs w:val="16"/>
          <w:lang w:eastAsia="zh-CN"/>
        </w:rPr>
        <w:t>podmioty prowadzące działalność pocztową.</w:t>
      </w:r>
    </w:p>
    <w:p w14:paraId="49E2DDE6" w14:textId="77777777" w:rsidR="00603CAB" w:rsidRPr="00603CAB" w:rsidRDefault="00603CAB" w:rsidP="00603CAB">
      <w:pPr>
        <w:numPr>
          <w:ilvl w:val="0"/>
          <w:numId w:val="28"/>
        </w:numPr>
        <w:jc w:val="both"/>
        <w:rPr>
          <w:rFonts w:ascii="Calibri" w:hAnsi="Calibri" w:cs="Calibri"/>
          <w:sz w:val="16"/>
          <w:szCs w:val="16"/>
          <w:lang w:eastAsia="zh-CN"/>
        </w:rPr>
      </w:pPr>
      <w:r w:rsidRPr="00603CAB">
        <w:rPr>
          <w:rFonts w:ascii="Calibri" w:hAnsi="Calibri" w:cs="Calibri"/>
          <w:sz w:val="16"/>
          <w:szCs w:val="16"/>
          <w:lang w:eastAsia="zh-CN"/>
        </w:rPr>
        <w:t>Administrator danych nie będzie przekazywał danych osobowych do państwa trzeciego lub organizacji międzynarodowej.</w:t>
      </w:r>
    </w:p>
    <w:p w14:paraId="1F679EF7" w14:textId="77777777" w:rsidR="00603CAB" w:rsidRPr="00603CAB" w:rsidRDefault="00603CAB" w:rsidP="00603CAB">
      <w:pPr>
        <w:numPr>
          <w:ilvl w:val="0"/>
          <w:numId w:val="28"/>
        </w:numPr>
        <w:jc w:val="both"/>
        <w:rPr>
          <w:rFonts w:ascii="Calibri" w:hAnsi="Calibri" w:cs="Calibri"/>
          <w:sz w:val="16"/>
          <w:szCs w:val="16"/>
          <w:lang w:eastAsia="zh-CN"/>
        </w:rPr>
      </w:pPr>
      <w:r w:rsidRPr="00603CAB">
        <w:rPr>
          <w:rFonts w:ascii="Calibri" w:hAnsi="Calibri" w:cs="Calibri"/>
          <w:sz w:val="16"/>
          <w:szCs w:val="16"/>
          <w:lang w:eastAsia="zh-CN"/>
        </w:rPr>
        <w:t>Dane osobowe wynikające z realizowanych zadań, będą przetwarzane, jak również przechowywane ze względów archiwalnych zgodnie z jednolitym rzeczowym wykazem akt Powiatowego Urzędu Pracy w Gryfinie i w tym okresie nie przysługuje prawo ich usunięcia.</w:t>
      </w:r>
    </w:p>
    <w:p w14:paraId="654A3E79" w14:textId="77777777" w:rsidR="00603CAB" w:rsidRPr="00603CAB" w:rsidRDefault="00603CAB" w:rsidP="00603CAB">
      <w:pPr>
        <w:numPr>
          <w:ilvl w:val="0"/>
          <w:numId w:val="28"/>
        </w:numPr>
        <w:jc w:val="both"/>
        <w:rPr>
          <w:rFonts w:ascii="Calibri" w:hAnsi="Calibri" w:cs="Calibri"/>
          <w:sz w:val="16"/>
          <w:szCs w:val="16"/>
          <w:lang w:eastAsia="zh-CN"/>
        </w:rPr>
      </w:pPr>
      <w:r w:rsidRPr="00603CAB">
        <w:rPr>
          <w:rFonts w:ascii="Calibri" w:hAnsi="Calibri" w:cs="Calibri"/>
          <w:sz w:val="16"/>
          <w:szCs w:val="16"/>
          <w:lang w:eastAsia="zh-CN"/>
        </w:rPr>
        <w:t>W związku z przetwarzaniem przez PUP w Gryfinie Pani/Pana danych osobowych, przysługuje Pani/Panu:</w:t>
      </w:r>
    </w:p>
    <w:p w14:paraId="6C4B9281" w14:textId="77777777" w:rsidR="00603CAB" w:rsidRPr="00603CAB" w:rsidRDefault="00603CAB" w:rsidP="00603CAB">
      <w:pPr>
        <w:numPr>
          <w:ilvl w:val="0"/>
          <w:numId w:val="15"/>
        </w:numPr>
        <w:jc w:val="both"/>
        <w:rPr>
          <w:rFonts w:ascii="Calibri" w:hAnsi="Calibri" w:cs="Calibri"/>
          <w:sz w:val="16"/>
          <w:szCs w:val="16"/>
          <w:lang w:eastAsia="zh-CN"/>
        </w:rPr>
      </w:pPr>
      <w:r w:rsidRPr="00603CAB">
        <w:rPr>
          <w:rFonts w:ascii="Calibri" w:hAnsi="Calibri" w:cs="Calibri"/>
          <w:sz w:val="16"/>
          <w:szCs w:val="16"/>
          <w:lang w:eastAsia="zh-CN"/>
        </w:rPr>
        <w:t>prawo dostępu do treści danych, na podstawie art. 15 RODO;</w:t>
      </w:r>
    </w:p>
    <w:p w14:paraId="2A4043F1" w14:textId="77777777" w:rsidR="00603CAB" w:rsidRPr="00603CAB" w:rsidRDefault="00603CAB" w:rsidP="00603CAB">
      <w:pPr>
        <w:numPr>
          <w:ilvl w:val="0"/>
          <w:numId w:val="15"/>
        </w:numPr>
        <w:jc w:val="both"/>
        <w:rPr>
          <w:rFonts w:ascii="Calibri" w:hAnsi="Calibri" w:cs="Calibri"/>
          <w:sz w:val="16"/>
          <w:szCs w:val="16"/>
          <w:lang w:eastAsia="zh-CN"/>
        </w:rPr>
      </w:pPr>
      <w:r w:rsidRPr="00603CAB">
        <w:rPr>
          <w:rFonts w:ascii="Calibri" w:hAnsi="Calibri" w:cs="Calibri"/>
          <w:sz w:val="16"/>
          <w:szCs w:val="16"/>
          <w:lang w:eastAsia="zh-CN"/>
        </w:rPr>
        <w:t>prawo do sprostowania danych, na podstawie art. 16 RODO;</w:t>
      </w:r>
    </w:p>
    <w:p w14:paraId="7E7B4FBC" w14:textId="77777777" w:rsidR="00603CAB" w:rsidRPr="00603CAB" w:rsidRDefault="00603CAB" w:rsidP="00603CAB">
      <w:pPr>
        <w:numPr>
          <w:ilvl w:val="0"/>
          <w:numId w:val="15"/>
        </w:numPr>
        <w:jc w:val="both"/>
        <w:rPr>
          <w:rFonts w:ascii="Calibri" w:hAnsi="Calibri" w:cs="Calibri"/>
          <w:sz w:val="16"/>
          <w:szCs w:val="16"/>
          <w:lang w:eastAsia="zh-CN"/>
        </w:rPr>
      </w:pPr>
      <w:r w:rsidRPr="00603CAB">
        <w:rPr>
          <w:rFonts w:ascii="Calibri" w:hAnsi="Calibri" w:cs="Calibri"/>
          <w:sz w:val="16"/>
          <w:szCs w:val="16"/>
          <w:lang w:eastAsia="zh-CN"/>
        </w:rPr>
        <w:t>prawo do usunięcia danych, po upływie okresu przechowywania danych wynikającego z przepisu prawa na podstawie art. 17 RODO;</w:t>
      </w:r>
    </w:p>
    <w:p w14:paraId="5BAEE1AC" w14:textId="77777777" w:rsidR="00603CAB" w:rsidRPr="00603CAB" w:rsidRDefault="00603CAB" w:rsidP="00603CAB">
      <w:pPr>
        <w:numPr>
          <w:ilvl w:val="0"/>
          <w:numId w:val="15"/>
        </w:numPr>
        <w:jc w:val="both"/>
        <w:rPr>
          <w:rFonts w:ascii="Calibri" w:hAnsi="Calibri" w:cs="Calibri"/>
          <w:sz w:val="16"/>
          <w:szCs w:val="16"/>
          <w:lang w:eastAsia="zh-CN"/>
        </w:rPr>
      </w:pPr>
      <w:r w:rsidRPr="00603CAB">
        <w:rPr>
          <w:rFonts w:ascii="Calibri" w:hAnsi="Calibri" w:cs="Calibri"/>
          <w:sz w:val="16"/>
          <w:szCs w:val="16"/>
          <w:lang w:eastAsia="zh-CN"/>
        </w:rPr>
        <w:t>prawo do ograniczenia przetwarzania danych, na podstawie art. 18 RODO;</w:t>
      </w:r>
    </w:p>
    <w:p w14:paraId="5F145F6B" w14:textId="5A849EE2" w:rsidR="00603CAB" w:rsidRPr="00603CAB" w:rsidRDefault="00603CAB" w:rsidP="00603CAB">
      <w:pPr>
        <w:numPr>
          <w:ilvl w:val="0"/>
          <w:numId w:val="15"/>
        </w:numPr>
        <w:jc w:val="both"/>
        <w:rPr>
          <w:rFonts w:ascii="Calibri" w:hAnsi="Calibri" w:cs="Calibri"/>
          <w:sz w:val="16"/>
          <w:szCs w:val="16"/>
          <w:lang w:eastAsia="zh-CN"/>
        </w:rPr>
      </w:pPr>
      <w:r w:rsidRPr="00603CAB">
        <w:rPr>
          <w:rFonts w:ascii="Calibri" w:hAnsi="Calibri" w:cs="Calibri"/>
          <w:sz w:val="16"/>
          <w:szCs w:val="16"/>
          <w:lang w:eastAsia="zh-CN"/>
        </w:rPr>
        <w:t xml:space="preserve">prawo do </w:t>
      </w:r>
      <w:r>
        <w:rPr>
          <w:rFonts w:ascii="Calibri" w:hAnsi="Calibri" w:cs="Calibri"/>
          <w:sz w:val="16"/>
          <w:szCs w:val="16"/>
          <w:lang w:eastAsia="zh-CN"/>
        </w:rPr>
        <w:t>wniesienia sprzeciwu</w:t>
      </w:r>
      <w:r w:rsidRPr="00603CAB">
        <w:rPr>
          <w:rFonts w:ascii="Calibri" w:hAnsi="Calibri" w:cs="Calibri"/>
          <w:sz w:val="16"/>
          <w:szCs w:val="16"/>
          <w:lang w:eastAsia="zh-CN"/>
        </w:rPr>
        <w:t>, na podstawie art. 2</w:t>
      </w:r>
      <w:r>
        <w:rPr>
          <w:rFonts w:ascii="Calibri" w:hAnsi="Calibri" w:cs="Calibri"/>
          <w:sz w:val="16"/>
          <w:szCs w:val="16"/>
          <w:lang w:eastAsia="zh-CN"/>
        </w:rPr>
        <w:t>1</w:t>
      </w:r>
      <w:r w:rsidRPr="00603CAB">
        <w:rPr>
          <w:rFonts w:ascii="Calibri" w:hAnsi="Calibri" w:cs="Calibri"/>
          <w:sz w:val="16"/>
          <w:szCs w:val="16"/>
          <w:lang w:eastAsia="zh-CN"/>
        </w:rPr>
        <w:t xml:space="preserve"> RODO.</w:t>
      </w:r>
    </w:p>
    <w:p w14:paraId="2B9D8734" w14:textId="77777777" w:rsidR="00603CAB" w:rsidRPr="00603CAB" w:rsidRDefault="00603CAB" w:rsidP="00603CAB">
      <w:pPr>
        <w:numPr>
          <w:ilvl w:val="0"/>
          <w:numId w:val="28"/>
        </w:numPr>
        <w:jc w:val="both"/>
        <w:rPr>
          <w:rFonts w:ascii="Calibri" w:hAnsi="Calibri" w:cs="Calibri"/>
          <w:sz w:val="16"/>
          <w:szCs w:val="16"/>
          <w:lang w:eastAsia="zh-CN"/>
        </w:rPr>
      </w:pPr>
      <w:r w:rsidRPr="00603CAB">
        <w:rPr>
          <w:rFonts w:ascii="Calibri" w:hAnsi="Calibri" w:cs="Calibri"/>
          <w:sz w:val="16"/>
          <w:szCs w:val="16"/>
          <w:lang w:eastAsia="zh-CN"/>
        </w:rPr>
        <w:t>W przypadku uznania, że przetwarzanie przez PUP w Gryfinie Pani/Pana danych osobowych narusza przepisy RODO, przysługuje Pani/Panu prawo do wniesienia skargi do Prezesa Urzędu Ochrony Danych Osobowych.</w:t>
      </w:r>
    </w:p>
    <w:p w14:paraId="5558AEFB" w14:textId="16C453CB" w:rsidR="00603CAB" w:rsidRPr="00603CAB" w:rsidRDefault="00603CAB" w:rsidP="00603CAB">
      <w:pPr>
        <w:numPr>
          <w:ilvl w:val="0"/>
          <w:numId w:val="28"/>
        </w:numPr>
        <w:jc w:val="both"/>
        <w:rPr>
          <w:rFonts w:ascii="Calibri" w:hAnsi="Calibri" w:cs="Calibri"/>
          <w:sz w:val="16"/>
          <w:szCs w:val="16"/>
          <w:lang w:eastAsia="zh-CN"/>
        </w:rPr>
      </w:pPr>
      <w:r w:rsidRPr="00603CAB">
        <w:rPr>
          <w:rFonts w:ascii="Calibri" w:hAnsi="Calibri" w:cs="Calibri"/>
          <w:sz w:val="16"/>
          <w:szCs w:val="16"/>
          <w:lang w:eastAsia="zh-CN"/>
        </w:rPr>
        <w:t xml:space="preserve">Podanie przez Panią/Pana danych osobowych jest obowiązkowe w przypadku wnioskowania o przyznanie i wypłatę dodatku aktywizacyjnego na podstawie at. 48  ustawy z dnia 20 kwietnia 2004 r. o promocji zatrudnienia </w:t>
      </w:r>
      <w:r w:rsidRPr="00603CAB">
        <w:rPr>
          <w:rFonts w:ascii="Calibri" w:hAnsi="Calibri" w:cs="Calibri"/>
          <w:sz w:val="16"/>
          <w:szCs w:val="16"/>
          <w:lang w:eastAsia="zh-CN"/>
        </w:rPr>
        <w:br/>
        <w:t xml:space="preserve">i instytucjach rynku pracy oraz § 4 i 5 Rozporządzenia Ministra Pracy i Polityki Społecznej z dnia 18 sierpnia 2009 r. w sprawie szczegółowego trybu przyznawania zasiłku dla bezrobotnych, stypendium i dodatku aktywizacyjnego (t.j.Dz. U.z 2014 r., poz. 1189). </w:t>
      </w:r>
    </w:p>
    <w:p w14:paraId="463DABE6" w14:textId="77777777" w:rsidR="00603CAB" w:rsidRPr="00603CAB" w:rsidRDefault="00603CAB" w:rsidP="00603CAB">
      <w:pPr>
        <w:jc w:val="both"/>
        <w:rPr>
          <w:rFonts w:ascii="Calibri" w:hAnsi="Calibri" w:cs="Calibri"/>
          <w:b/>
          <w:bCs/>
          <w:sz w:val="16"/>
          <w:szCs w:val="16"/>
          <w:lang w:eastAsia="zh-CN"/>
        </w:rPr>
      </w:pPr>
      <w:r w:rsidRPr="00603CAB">
        <w:rPr>
          <w:rFonts w:ascii="Calibri" w:hAnsi="Calibri" w:cs="Calibri"/>
          <w:b/>
          <w:bCs/>
          <w:sz w:val="16"/>
          <w:szCs w:val="16"/>
          <w:lang w:eastAsia="zh-CN"/>
        </w:rPr>
        <w:t>Konsekwencją niepodania danych osobowych będzie brak możliwości rozpatrzenia wniosku o przyznanie dodatku aktywizacyjnego.</w:t>
      </w:r>
    </w:p>
    <w:p w14:paraId="471C636A" w14:textId="77777777" w:rsidR="00603CAB" w:rsidRPr="00603CAB" w:rsidRDefault="00603CAB" w:rsidP="001D06F3">
      <w:pPr>
        <w:jc w:val="both"/>
        <w:rPr>
          <w:rFonts w:ascii="Calibri" w:hAnsi="Calibri" w:cs="Calibri"/>
          <w:sz w:val="16"/>
          <w:szCs w:val="16"/>
          <w:lang w:eastAsia="zh-CN"/>
        </w:rPr>
      </w:pPr>
    </w:p>
    <w:sectPr w:rsidR="00603CAB" w:rsidRPr="00603CAB" w:rsidSect="00D72A39">
      <w:footerReference w:type="default" r:id="rId10"/>
      <w:pgSz w:w="11906" w:h="16838"/>
      <w:pgMar w:top="709" w:right="1417" w:bottom="284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EDF43" w14:textId="77777777" w:rsidR="0059148E" w:rsidRDefault="0059148E" w:rsidP="00016409">
      <w:r>
        <w:separator/>
      </w:r>
    </w:p>
  </w:endnote>
  <w:endnote w:type="continuationSeparator" w:id="0">
    <w:p w14:paraId="74179E55" w14:textId="77777777" w:rsidR="0059148E" w:rsidRDefault="0059148E" w:rsidP="0001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39673" w14:textId="77777777" w:rsidR="00016409" w:rsidRPr="00016409" w:rsidRDefault="00AA14F0">
    <w:pPr>
      <w:pStyle w:val="Stopka"/>
      <w:jc w:val="right"/>
      <w:rPr>
        <w:sz w:val="18"/>
        <w:szCs w:val="18"/>
      </w:rPr>
    </w:pPr>
    <w:r w:rsidRPr="00016409">
      <w:rPr>
        <w:sz w:val="18"/>
        <w:szCs w:val="18"/>
      </w:rPr>
      <w:fldChar w:fldCharType="begin"/>
    </w:r>
    <w:r w:rsidR="00016409" w:rsidRPr="00016409">
      <w:rPr>
        <w:sz w:val="18"/>
        <w:szCs w:val="18"/>
      </w:rPr>
      <w:instrText>PAGE   \* MERGEFORMAT</w:instrText>
    </w:r>
    <w:r w:rsidRPr="00016409">
      <w:rPr>
        <w:sz w:val="18"/>
        <w:szCs w:val="18"/>
      </w:rPr>
      <w:fldChar w:fldCharType="separate"/>
    </w:r>
    <w:r w:rsidR="001D06F3">
      <w:rPr>
        <w:noProof/>
        <w:sz w:val="18"/>
        <w:szCs w:val="18"/>
      </w:rPr>
      <w:t>2</w:t>
    </w:r>
    <w:r w:rsidRPr="00016409">
      <w:rPr>
        <w:sz w:val="18"/>
        <w:szCs w:val="18"/>
      </w:rPr>
      <w:fldChar w:fldCharType="end"/>
    </w:r>
    <w:r w:rsidR="00016409" w:rsidRPr="00016409">
      <w:rPr>
        <w:sz w:val="18"/>
        <w:szCs w:val="18"/>
      </w:rPr>
      <w:t>/2</w:t>
    </w:r>
  </w:p>
  <w:p w14:paraId="67DF8A40" w14:textId="77777777" w:rsidR="00016409" w:rsidRDefault="000164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49FA8" w14:textId="77777777" w:rsidR="0059148E" w:rsidRDefault="0059148E" w:rsidP="00016409">
      <w:r>
        <w:separator/>
      </w:r>
    </w:p>
  </w:footnote>
  <w:footnote w:type="continuationSeparator" w:id="0">
    <w:p w14:paraId="7891AA9C" w14:textId="77777777" w:rsidR="0059148E" w:rsidRDefault="0059148E" w:rsidP="00016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Wingdings 2" w:hAnsi="Wingdings 2" w:cs="Wingdings 2" w:hint="default"/>
        <w:color w:val="auto"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Wingdings 2" w:hAnsi="Wingdings 2" w:cs="Wingdings 2" w:hint="default"/>
        <w:color w:val="auto"/>
        <w:sz w:val="20"/>
        <w:szCs w:val="20"/>
      </w:rPr>
    </w:lvl>
  </w:abstractNum>
  <w:abstractNum w:abstractNumId="6" w15:restartNumberingAfterBreak="0">
    <w:nsid w:val="031E4CB1"/>
    <w:multiLevelType w:val="hybridMultilevel"/>
    <w:tmpl w:val="B5589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650C27"/>
    <w:multiLevelType w:val="hybridMultilevel"/>
    <w:tmpl w:val="B60EBDB6"/>
    <w:lvl w:ilvl="0" w:tplc="C366C56E">
      <w:start w:val="3"/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FE0357"/>
    <w:multiLevelType w:val="hybridMultilevel"/>
    <w:tmpl w:val="09C047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0E2162"/>
    <w:multiLevelType w:val="hybridMultilevel"/>
    <w:tmpl w:val="AAA61A42"/>
    <w:lvl w:ilvl="0" w:tplc="C366C56E">
      <w:start w:val="3"/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E16799"/>
    <w:multiLevelType w:val="hybridMultilevel"/>
    <w:tmpl w:val="5ADAD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77AF4"/>
    <w:multiLevelType w:val="hybridMultilevel"/>
    <w:tmpl w:val="499A12EE"/>
    <w:lvl w:ilvl="0" w:tplc="70FCE6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F41C1"/>
    <w:multiLevelType w:val="hybridMultilevel"/>
    <w:tmpl w:val="7474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815F5"/>
    <w:multiLevelType w:val="hybridMultilevel"/>
    <w:tmpl w:val="4FCCA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D780F"/>
    <w:multiLevelType w:val="hybridMultilevel"/>
    <w:tmpl w:val="23280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D5C5F"/>
    <w:multiLevelType w:val="hybridMultilevel"/>
    <w:tmpl w:val="5BF09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373D3"/>
    <w:multiLevelType w:val="hybridMultilevel"/>
    <w:tmpl w:val="DEC00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F605D"/>
    <w:multiLevelType w:val="hybridMultilevel"/>
    <w:tmpl w:val="CFA693DA"/>
    <w:lvl w:ilvl="0" w:tplc="4EEACDE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6F76C7"/>
    <w:multiLevelType w:val="hybridMultilevel"/>
    <w:tmpl w:val="EAF43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8436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F166B3"/>
    <w:multiLevelType w:val="hybridMultilevel"/>
    <w:tmpl w:val="7FDEE622"/>
    <w:lvl w:ilvl="0" w:tplc="F92EF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9E74E3"/>
    <w:multiLevelType w:val="hybridMultilevel"/>
    <w:tmpl w:val="ECBED1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DE03EB"/>
    <w:multiLevelType w:val="hybridMultilevel"/>
    <w:tmpl w:val="06E24E6E"/>
    <w:lvl w:ilvl="0" w:tplc="D9122D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6072908A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D23F2"/>
    <w:multiLevelType w:val="multilevel"/>
    <w:tmpl w:val="9C2E0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7151B0"/>
    <w:multiLevelType w:val="hybridMultilevel"/>
    <w:tmpl w:val="2068A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B646A"/>
    <w:multiLevelType w:val="hybridMultilevel"/>
    <w:tmpl w:val="1FDED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27371"/>
    <w:multiLevelType w:val="hybridMultilevel"/>
    <w:tmpl w:val="F4563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77037"/>
    <w:multiLevelType w:val="hybridMultilevel"/>
    <w:tmpl w:val="38F8D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110208">
    <w:abstractNumId w:val="0"/>
  </w:num>
  <w:num w:numId="2" w16cid:durableId="1307972617">
    <w:abstractNumId w:val="1"/>
  </w:num>
  <w:num w:numId="3" w16cid:durableId="968559742">
    <w:abstractNumId w:val="2"/>
  </w:num>
  <w:num w:numId="4" w16cid:durableId="1015419395">
    <w:abstractNumId w:val="3"/>
  </w:num>
  <w:num w:numId="5" w16cid:durableId="1758474181">
    <w:abstractNumId w:val="18"/>
  </w:num>
  <w:num w:numId="6" w16cid:durableId="1439106149">
    <w:abstractNumId w:val="20"/>
  </w:num>
  <w:num w:numId="7" w16cid:durableId="859512341">
    <w:abstractNumId w:val="6"/>
  </w:num>
  <w:num w:numId="8" w16cid:durableId="532159056">
    <w:abstractNumId w:val="11"/>
  </w:num>
  <w:num w:numId="9" w16cid:durableId="249317506">
    <w:abstractNumId w:val="21"/>
  </w:num>
  <w:num w:numId="10" w16cid:durableId="30307783">
    <w:abstractNumId w:val="25"/>
  </w:num>
  <w:num w:numId="11" w16cid:durableId="1911188642">
    <w:abstractNumId w:val="16"/>
  </w:num>
  <w:num w:numId="12" w16cid:durableId="82461241">
    <w:abstractNumId w:val="4"/>
  </w:num>
  <w:num w:numId="13" w16cid:durableId="1296138227">
    <w:abstractNumId w:val="5"/>
  </w:num>
  <w:num w:numId="14" w16cid:durableId="1671104597">
    <w:abstractNumId w:val="15"/>
  </w:num>
  <w:num w:numId="15" w16cid:durableId="4250041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4349879">
    <w:abstractNumId w:val="15"/>
  </w:num>
  <w:num w:numId="17" w16cid:durableId="701058682">
    <w:abstractNumId w:val="7"/>
  </w:num>
  <w:num w:numId="18" w16cid:durableId="1283413858">
    <w:abstractNumId w:val="9"/>
  </w:num>
  <w:num w:numId="19" w16cid:durableId="1978487229">
    <w:abstractNumId w:val="14"/>
  </w:num>
  <w:num w:numId="20" w16cid:durableId="4029895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263745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020290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20674705">
    <w:abstractNumId w:val="16"/>
  </w:num>
  <w:num w:numId="24" w16cid:durableId="1953630425">
    <w:abstractNumId w:val="0"/>
    <w:lvlOverride w:ilvl="0">
      <w:startOverride w:val="1"/>
    </w:lvlOverride>
  </w:num>
  <w:num w:numId="25" w16cid:durableId="1089084293">
    <w:abstractNumId w:val="4"/>
  </w:num>
  <w:num w:numId="26" w16cid:durableId="1338926624">
    <w:abstractNumId w:val="2"/>
    <w:lvlOverride w:ilvl="0">
      <w:startOverride w:val="1"/>
    </w:lvlOverride>
  </w:num>
  <w:num w:numId="27" w16cid:durableId="529338541">
    <w:abstractNumId w:val="5"/>
  </w:num>
  <w:num w:numId="28" w16cid:durableId="15560431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15303216">
    <w:abstractNumId w:val="7"/>
  </w:num>
  <w:num w:numId="30" w16cid:durableId="911085867">
    <w:abstractNumId w:val="8"/>
  </w:num>
  <w:num w:numId="31" w16cid:durableId="1163088937">
    <w:abstractNumId w:val="24"/>
  </w:num>
  <w:num w:numId="32" w16cid:durableId="419832202">
    <w:abstractNumId w:val="19"/>
  </w:num>
  <w:num w:numId="33" w16cid:durableId="546378766">
    <w:abstractNumId w:val="13"/>
  </w:num>
  <w:num w:numId="34" w16cid:durableId="6033904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00384168">
    <w:abstractNumId w:val="10"/>
  </w:num>
  <w:num w:numId="36" w16cid:durableId="2132043648">
    <w:abstractNumId w:val="22"/>
  </w:num>
  <w:num w:numId="37" w16cid:durableId="132431779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D91"/>
    <w:rsid w:val="00010C12"/>
    <w:rsid w:val="00010D6B"/>
    <w:rsid w:val="000119FB"/>
    <w:rsid w:val="0001578E"/>
    <w:rsid w:val="00016409"/>
    <w:rsid w:val="0006638F"/>
    <w:rsid w:val="00071A77"/>
    <w:rsid w:val="00077ADD"/>
    <w:rsid w:val="000862CB"/>
    <w:rsid w:val="000C7DF0"/>
    <w:rsid w:val="000E01B0"/>
    <w:rsid w:val="000E5170"/>
    <w:rsid w:val="000F03FA"/>
    <w:rsid w:val="001128C2"/>
    <w:rsid w:val="00134CA0"/>
    <w:rsid w:val="00144531"/>
    <w:rsid w:val="001529A9"/>
    <w:rsid w:val="0015481B"/>
    <w:rsid w:val="00163B76"/>
    <w:rsid w:val="00173162"/>
    <w:rsid w:val="00190698"/>
    <w:rsid w:val="00194547"/>
    <w:rsid w:val="0019484B"/>
    <w:rsid w:val="001B26D9"/>
    <w:rsid w:val="001D06F3"/>
    <w:rsid w:val="001E5E46"/>
    <w:rsid w:val="001F0040"/>
    <w:rsid w:val="001F796C"/>
    <w:rsid w:val="001F7A8E"/>
    <w:rsid w:val="0022364C"/>
    <w:rsid w:val="00237A0C"/>
    <w:rsid w:val="002628CB"/>
    <w:rsid w:val="00273556"/>
    <w:rsid w:val="0029508D"/>
    <w:rsid w:val="002A6550"/>
    <w:rsid w:val="002B0F73"/>
    <w:rsid w:val="002B6563"/>
    <w:rsid w:val="002E0CBA"/>
    <w:rsid w:val="003030E9"/>
    <w:rsid w:val="003172D9"/>
    <w:rsid w:val="00366A9B"/>
    <w:rsid w:val="00367EF2"/>
    <w:rsid w:val="00371327"/>
    <w:rsid w:val="00376A89"/>
    <w:rsid w:val="003B330F"/>
    <w:rsid w:val="003C0F92"/>
    <w:rsid w:val="003D402F"/>
    <w:rsid w:val="003D690D"/>
    <w:rsid w:val="003E414D"/>
    <w:rsid w:val="00410164"/>
    <w:rsid w:val="00426D8C"/>
    <w:rsid w:val="004A04A0"/>
    <w:rsid w:val="004A5B10"/>
    <w:rsid w:val="004A6AAB"/>
    <w:rsid w:val="004B0ECF"/>
    <w:rsid w:val="004D2EC3"/>
    <w:rsid w:val="004F3748"/>
    <w:rsid w:val="005541A5"/>
    <w:rsid w:val="00574A92"/>
    <w:rsid w:val="0059148E"/>
    <w:rsid w:val="005A1421"/>
    <w:rsid w:val="005A1548"/>
    <w:rsid w:val="005E2606"/>
    <w:rsid w:val="00603CAB"/>
    <w:rsid w:val="00640D91"/>
    <w:rsid w:val="00662558"/>
    <w:rsid w:val="00673A1D"/>
    <w:rsid w:val="0067787B"/>
    <w:rsid w:val="00693288"/>
    <w:rsid w:val="006B01B7"/>
    <w:rsid w:val="006C7F81"/>
    <w:rsid w:val="006D5360"/>
    <w:rsid w:val="006E7C99"/>
    <w:rsid w:val="00740509"/>
    <w:rsid w:val="00755281"/>
    <w:rsid w:val="00761D0F"/>
    <w:rsid w:val="00764EE1"/>
    <w:rsid w:val="00765434"/>
    <w:rsid w:val="0076685D"/>
    <w:rsid w:val="00781448"/>
    <w:rsid w:val="007851EF"/>
    <w:rsid w:val="007A1DB7"/>
    <w:rsid w:val="007A51F9"/>
    <w:rsid w:val="007A76CB"/>
    <w:rsid w:val="007B2470"/>
    <w:rsid w:val="007E3699"/>
    <w:rsid w:val="007E4ADD"/>
    <w:rsid w:val="00815A1D"/>
    <w:rsid w:val="00842BA4"/>
    <w:rsid w:val="00851F7E"/>
    <w:rsid w:val="00855C9C"/>
    <w:rsid w:val="00877431"/>
    <w:rsid w:val="00896D0A"/>
    <w:rsid w:val="008B628C"/>
    <w:rsid w:val="008C4E1B"/>
    <w:rsid w:val="008C57F0"/>
    <w:rsid w:val="008D1FF3"/>
    <w:rsid w:val="008F19E1"/>
    <w:rsid w:val="00911A1A"/>
    <w:rsid w:val="00912318"/>
    <w:rsid w:val="00923788"/>
    <w:rsid w:val="00950A54"/>
    <w:rsid w:val="0095178A"/>
    <w:rsid w:val="00953127"/>
    <w:rsid w:val="00954508"/>
    <w:rsid w:val="009635C4"/>
    <w:rsid w:val="009641E6"/>
    <w:rsid w:val="00964B0D"/>
    <w:rsid w:val="00964FD1"/>
    <w:rsid w:val="00985634"/>
    <w:rsid w:val="009A4C03"/>
    <w:rsid w:val="009A527E"/>
    <w:rsid w:val="009A5C93"/>
    <w:rsid w:val="009A5C9B"/>
    <w:rsid w:val="009B2D8A"/>
    <w:rsid w:val="009C0F05"/>
    <w:rsid w:val="009C264E"/>
    <w:rsid w:val="009C50E2"/>
    <w:rsid w:val="009D3F3B"/>
    <w:rsid w:val="009E2D6B"/>
    <w:rsid w:val="009E3E18"/>
    <w:rsid w:val="009E6853"/>
    <w:rsid w:val="009F533A"/>
    <w:rsid w:val="009F5E38"/>
    <w:rsid w:val="009F70FE"/>
    <w:rsid w:val="00A00EE0"/>
    <w:rsid w:val="00A126DF"/>
    <w:rsid w:val="00A15100"/>
    <w:rsid w:val="00A413EF"/>
    <w:rsid w:val="00A50274"/>
    <w:rsid w:val="00A60223"/>
    <w:rsid w:val="00A6741D"/>
    <w:rsid w:val="00A743F5"/>
    <w:rsid w:val="00A77EDA"/>
    <w:rsid w:val="00A80E32"/>
    <w:rsid w:val="00A958E6"/>
    <w:rsid w:val="00A96A50"/>
    <w:rsid w:val="00AA14F0"/>
    <w:rsid w:val="00AA704E"/>
    <w:rsid w:val="00AB1C82"/>
    <w:rsid w:val="00AC17D1"/>
    <w:rsid w:val="00AC2257"/>
    <w:rsid w:val="00AD5B72"/>
    <w:rsid w:val="00B07ADA"/>
    <w:rsid w:val="00B20193"/>
    <w:rsid w:val="00B208DC"/>
    <w:rsid w:val="00B434E7"/>
    <w:rsid w:val="00B75113"/>
    <w:rsid w:val="00B755A6"/>
    <w:rsid w:val="00B812B0"/>
    <w:rsid w:val="00B83DF2"/>
    <w:rsid w:val="00B96B57"/>
    <w:rsid w:val="00B97F7B"/>
    <w:rsid w:val="00BC0B95"/>
    <w:rsid w:val="00BC3CF6"/>
    <w:rsid w:val="00BD79EC"/>
    <w:rsid w:val="00BF49E2"/>
    <w:rsid w:val="00C12D13"/>
    <w:rsid w:val="00C13A13"/>
    <w:rsid w:val="00C22C66"/>
    <w:rsid w:val="00C26A6D"/>
    <w:rsid w:val="00C35ADA"/>
    <w:rsid w:val="00C53267"/>
    <w:rsid w:val="00C606CD"/>
    <w:rsid w:val="00C615B2"/>
    <w:rsid w:val="00CB1E17"/>
    <w:rsid w:val="00CB7A33"/>
    <w:rsid w:val="00CC68D4"/>
    <w:rsid w:val="00CD0672"/>
    <w:rsid w:val="00CD4CF4"/>
    <w:rsid w:val="00CD681E"/>
    <w:rsid w:val="00CE02E7"/>
    <w:rsid w:val="00CE0F56"/>
    <w:rsid w:val="00D43F70"/>
    <w:rsid w:val="00D607F8"/>
    <w:rsid w:val="00D72A39"/>
    <w:rsid w:val="00D76DAA"/>
    <w:rsid w:val="00D8644C"/>
    <w:rsid w:val="00DA02B0"/>
    <w:rsid w:val="00DA42DA"/>
    <w:rsid w:val="00DB3300"/>
    <w:rsid w:val="00DB7485"/>
    <w:rsid w:val="00DD7B02"/>
    <w:rsid w:val="00DE5040"/>
    <w:rsid w:val="00E031DF"/>
    <w:rsid w:val="00E05A34"/>
    <w:rsid w:val="00E23C29"/>
    <w:rsid w:val="00E41B64"/>
    <w:rsid w:val="00E50285"/>
    <w:rsid w:val="00E556C6"/>
    <w:rsid w:val="00E754FE"/>
    <w:rsid w:val="00E76063"/>
    <w:rsid w:val="00E9207A"/>
    <w:rsid w:val="00EA0BEC"/>
    <w:rsid w:val="00EA76B0"/>
    <w:rsid w:val="00EB59CA"/>
    <w:rsid w:val="00EC4260"/>
    <w:rsid w:val="00ED4952"/>
    <w:rsid w:val="00ED6E52"/>
    <w:rsid w:val="00EF16A9"/>
    <w:rsid w:val="00EF215D"/>
    <w:rsid w:val="00F06C3B"/>
    <w:rsid w:val="00F072E9"/>
    <w:rsid w:val="00F27136"/>
    <w:rsid w:val="00F3106E"/>
    <w:rsid w:val="00F31513"/>
    <w:rsid w:val="00F33E6E"/>
    <w:rsid w:val="00F5467C"/>
    <w:rsid w:val="00F57438"/>
    <w:rsid w:val="00F60F77"/>
    <w:rsid w:val="00F62969"/>
    <w:rsid w:val="00F72CA6"/>
    <w:rsid w:val="00FB0D31"/>
    <w:rsid w:val="00FE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773B91"/>
  <w15:docId w15:val="{CA59ADE0-6DC6-4EEB-A2CA-0A988E2B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C12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AA14F0"/>
  </w:style>
  <w:style w:type="character" w:customStyle="1" w:styleId="WW-Absatz-Standardschriftart">
    <w:name w:val="WW-Absatz-Standardschriftart"/>
    <w:rsid w:val="00AA14F0"/>
  </w:style>
  <w:style w:type="character" w:customStyle="1" w:styleId="WW-Absatz-Standardschriftart1">
    <w:name w:val="WW-Absatz-Standardschriftart1"/>
    <w:rsid w:val="00AA14F0"/>
  </w:style>
  <w:style w:type="character" w:customStyle="1" w:styleId="WW-Absatz-Standardschriftart11">
    <w:name w:val="WW-Absatz-Standardschriftart11"/>
    <w:rsid w:val="00AA14F0"/>
  </w:style>
  <w:style w:type="character" w:customStyle="1" w:styleId="Domylnaczcionkaakapitu2">
    <w:name w:val="Domyślna czcionka akapitu2"/>
    <w:rsid w:val="00AA14F0"/>
  </w:style>
  <w:style w:type="character" w:customStyle="1" w:styleId="Domylnaczcionkaakapitu1">
    <w:name w:val="Domyślna czcionka akapitu1"/>
    <w:rsid w:val="00AA14F0"/>
  </w:style>
  <w:style w:type="character" w:styleId="Hipercze">
    <w:name w:val="Hyperlink"/>
    <w:rsid w:val="00AA14F0"/>
    <w:rPr>
      <w:color w:val="0000FF"/>
      <w:u w:val="single"/>
    </w:rPr>
  </w:style>
  <w:style w:type="paragraph" w:customStyle="1" w:styleId="Nagwek2">
    <w:name w:val="Nagłówek2"/>
    <w:basedOn w:val="Normalny"/>
    <w:next w:val="Tekstpodstawowy"/>
    <w:rsid w:val="00AA14F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AA14F0"/>
    <w:pPr>
      <w:spacing w:after="120"/>
    </w:pPr>
  </w:style>
  <w:style w:type="paragraph" w:styleId="Lista">
    <w:name w:val="List"/>
    <w:basedOn w:val="Tekstpodstawowy"/>
    <w:rsid w:val="00AA14F0"/>
    <w:rPr>
      <w:rFonts w:cs="Tahoma"/>
    </w:rPr>
  </w:style>
  <w:style w:type="paragraph" w:customStyle="1" w:styleId="Podpis2">
    <w:name w:val="Podpis2"/>
    <w:basedOn w:val="Normalny"/>
    <w:rsid w:val="00AA14F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A14F0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AA14F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AA14F0"/>
    <w:pPr>
      <w:suppressLineNumbers/>
      <w:spacing w:before="120" w:after="120"/>
    </w:pPr>
    <w:rPr>
      <w:rFonts w:cs="Tahoma"/>
      <w:i/>
      <w:iCs/>
    </w:rPr>
  </w:style>
  <w:style w:type="table" w:styleId="Tabela-Siatka">
    <w:name w:val="Table Grid"/>
    <w:basedOn w:val="Standardowy"/>
    <w:uiPriority w:val="39"/>
    <w:rsid w:val="006E7C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815A1D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128C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128C2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F3106E"/>
    <w:pPr>
      <w:suppressAutoHyphens w:val="0"/>
      <w:spacing w:after="160" w:line="25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F3106E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5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54508"/>
    <w:rPr>
      <w:rFonts w:ascii="Segoe U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164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16409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1640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16409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3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yfino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gryfino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CEC10-DF6F-48B4-A9E9-F412C8C3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1440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                                                                            miejscowość, data</vt:lpstr>
    </vt:vector>
  </TitlesOfParts>
  <Company/>
  <LinksUpToDate>false</LinksUpToDate>
  <CharactersWithSpaces>10060</CharactersWithSpaces>
  <SharedDoc>false</SharedDoc>
  <HLinks>
    <vt:vector size="12" baseType="variant">
      <vt:variant>
        <vt:i4>6684751</vt:i4>
      </vt:variant>
      <vt:variant>
        <vt:i4>3</vt:i4>
      </vt:variant>
      <vt:variant>
        <vt:i4>0</vt:i4>
      </vt:variant>
      <vt:variant>
        <vt:i4>5</vt:i4>
      </vt:variant>
      <vt:variant>
        <vt:lpwstr>mailto:iod@gryfino.praca.gov.pl</vt:lpwstr>
      </vt:variant>
      <vt:variant>
        <vt:lpwstr/>
      </vt:variant>
      <vt:variant>
        <vt:i4>851990</vt:i4>
      </vt:variant>
      <vt:variant>
        <vt:i4>0</vt:i4>
      </vt:variant>
      <vt:variant>
        <vt:i4>0</vt:i4>
      </vt:variant>
      <vt:variant>
        <vt:i4>5</vt:i4>
      </vt:variant>
      <vt:variant>
        <vt:lpwstr>http://www.gryfino.praca.gov.pl/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                                                                            miejscowość, data</dc:title>
  <dc:subject/>
  <dc:creator>PUP GRYFINO</dc:creator>
  <cp:keywords/>
  <cp:lastModifiedBy>PUP Gryfino</cp:lastModifiedBy>
  <cp:revision>19</cp:revision>
  <cp:lastPrinted>2021-11-03T15:12:00Z</cp:lastPrinted>
  <dcterms:created xsi:type="dcterms:W3CDTF">2021-11-23T20:21:00Z</dcterms:created>
  <dcterms:modified xsi:type="dcterms:W3CDTF">2022-10-26T09:38:00Z</dcterms:modified>
</cp:coreProperties>
</file>