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32E31989" w14:textId="77777777" w:rsidTr="00E90C96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  <w:vAlign w:val="center"/>
          </w:tcPr>
          <w:p w14:paraId="320E665E" w14:textId="77777777" w:rsidR="0017132F" w:rsidRPr="007D78F9" w:rsidRDefault="00B63C0F" w:rsidP="00E90C96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07CF41EA" wp14:editId="35206B2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  <w:vAlign w:val="center"/>
          </w:tcPr>
          <w:p w14:paraId="6D79E8B5" w14:textId="77777777" w:rsidR="0017132F" w:rsidRPr="007D78F9" w:rsidRDefault="0017132F" w:rsidP="00057460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78E1494F" w14:textId="77777777" w:rsidR="0017132F" w:rsidRPr="007D78F9" w:rsidRDefault="0017132F" w:rsidP="00057460">
            <w:pP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75C648B8" w14:textId="77777777" w:rsidR="0017132F" w:rsidRPr="007D78F9" w:rsidRDefault="0017132F" w:rsidP="000574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2E09FC5" w14:textId="77777777" w:rsidR="00F60FB0" w:rsidRPr="007D78F9" w:rsidRDefault="00B63C0F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37BB7309" wp14:editId="2D38FF2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18415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5E3C2F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03794F7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F5AA2EA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328ED62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6427A489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FE0171A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0EA7B99C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4D57757C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2F42F249" w14:textId="11711479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EA06D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1" type="#_x0000_t75" style="width:1in;height:24pt" o:ole="">
                  <v:imagedata r:id="rId10" o:title=""/>
                </v:shape>
                <w:control r:id="rId11" w:name="TextBox3" w:shapeid="_x0000_i1291"/>
              </w:object>
            </w:r>
          </w:p>
          <w:p w14:paraId="3655A500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3D31C8A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</w:tcPr>
          <w:p w14:paraId="53884985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E7967D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2911B2B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3CBEA5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EA859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12FA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329460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170449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B03808F" w14:textId="7D1D1FB4" w:rsidR="00756C91" w:rsidRDefault="00EE64C0" w:rsidP="00EE64C0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B894F88">
                <v:shape id="_x0000_i1293" type="#_x0000_t75" style="width:11.25pt;height:15.75pt" o:ole="">
                  <v:imagedata r:id="rId12" o:title=""/>
                </v:shape>
                <w:control r:id="rId13" w:name="CheckBox312111136111" w:shapeid="_x0000_i1293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WNIOSEK 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0067E0E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2B56E2" w14:textId="087DF609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DBCFBBC">
                <v:shape id="_x0000_i1295" type="#_x0000_t75" style="width:11.25pt;height:15.75pt" o:ole="">
                  <v:imagedata r:id="rId12" o:title=""/>
                </v:shape>
                <w:control r:id="rId14" w:name="CheckBox31211113611" w:shapeid="_x0000_i129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</w:tcPr>
          <w:p w14:paraId="15B0DD98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EB0CCD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53834ED2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0956EA6B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666BCB75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5069375F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6F7E189E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18B3B403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6F73BE01" w14:textId="5A28F7E0" w:rsidR="005947AC" w:rsidRPr="00EE19DD" w:rsidRDefault="005947AC" w:rsidP="005947A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</w:t>
            </w:r>
            <w:r w:rsidR="004F250F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E19DD" w:rsidRPr="00EE19DD">
              <w:rPr>
                <w:rFonts w:ascii="Arial" w:hAnsi="Arial" w:cs="Arial"/>
                <w:color w:val="000000"/>
                <w:sz w:val="16"/>
                <w:szCs w:val="16"/>
              </w:rPr>
              <w:t>a także</w:t>
            </w:r>
            <w:r w:rsidR="00EE19DD" w:rsidRPr="00EE19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19DD" w:rsidRPr="00EE19DD">
              <w:rPr>
                <w:rFonts w:ascii="Arial" w:hAnsi="Arial" w:cs="Arial"/>
                <w:color w:val="000000"/>
                <w:sz w:val="16"/>
                <w:szCs w:val="16"/>
              </w:rPr>
              <w:t>na podstawie art. 443 ustawy z dnia 20 marca 2025 r. o rynku pracy i służbach zatrudnienia</w:t>
            </w:r>
            <w:r w:rsidR="00EE19DD" w:rsidRPr="00EE19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oraz w rozporządzeniu Ministra Pracy i Polityki Społecznej z dnia 14 maja 2014r. w sprawie przyznawania środków z Krajowego Funduszu Szkoleniowego</w:t>
            </w:r>
          </w:p>
          <w:p w14:paraId="464D25E6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0D8732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F08542B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3D91C8A4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1CCB1F4F" w14:textId="77777777" w:rsidR="0000063C" w:rsidRPr="007D78F9" w:rsidRDefault="0000063C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6A0C748D" w14:textId="77777777" w:rsidR="00992388" w:rsidRDefault="00992388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Jeden pracodawca może złożyć tylko jeden wniosek w ramach danego naboru.</w:t>
      </w:r>
    </w:p>
    <w:p w14:paraId="377CEA79" w14:textId="01FD9FEB" w:rsidR="00967DCF" w:rsidRPr="007D78F9" w:rsidRDefault="0000063C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  <w:r w:rsidR="00992388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4E3BF674" w14:textId="77777777" w:rsidR="00967DCF" w:rsidRPr="007D78F9" w:rsidRDefault="00967DCF" w:rsidP="00336524">
      <w:pPr>
        <w:pStyle w:val="Stopka"/>
        <w:rPr>
          <w:rFonts w:ascii="Arial" w:hAnsi="Arial" w:cs="Arial"/>
          <w:color w:val="000000"/>
          <w:sz w:val="12"/>
          <w:szCs w:val="12"/>
        </w:rPr>
      </w:pPr>
    </w:p>
    <w:p w14:paraId="378DDCCA" w14:textId="7AE03AEF" w:rsidR="00627CD8" w:rsidRDefault="00627CD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0741CA61" w14:textId="77777777" w:rsidR="00992388" w:rsidRPr="002A0F9F" w:rsidRDefault="0099238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85C03F4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7D78F9" w14:paraId="5E3B523B" w14:textId="77777777" w:rsidTr="00F0450B">
        <w:tc>
          <w:tcPr>
            <w:tcW w:w="9781" w:type="dxa"/>
            <w:gridSpan w:val="9"/>
            <w:shd w:val="clear" w:color="auto" w:fill="DCDCDC"/>
          </w:tcPr>
          <w:p w14:paraId="5D1087EC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6DCEDAD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4CE980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24ABCC71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C03D8E2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AEA1D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4D832A8A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6056CC69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AA42D6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76E46A0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C980DD1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28430188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CECCEE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23CA704D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CC2E57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D9E83C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532BDDE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76AAAD2F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5E3961E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EA477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55C4B1BD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38EE5F2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0303C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9B4749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AEA488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7C2176B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C546D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4A3B809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5D07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C0964E6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2F709D27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0E49B398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C7B7A34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680BE844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2BDA6E91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510A11CA" w14:textId="77777777" w:rsidTr="00E90C9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AC3AE1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1FFB9C3A" w14:textId="175305AB" w:rsidR="00D35E33" w:rsidRPr="007D78F9" w:rsidRDefault="00D35E33" w:rsidP="00057460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12A5230E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643E9C96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7E25A48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A59506C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1F6EF124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241E0489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524CC12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6FB594E5" w14:textId="15B5E3CE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612215B">
                <v:shape id="_x0000_i1297" type="#_x0000_t75" style="width:30pt;height:18pt" o:ole="">
                  <v:imagedata r:id="rId15" o:title=""/>
                </v:shape>
                <w:control r:id="rId16" w:name="TextBox451101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0967388">
                <v:shape id="_x0000_i1299" type="#_x0000_t75" style="width:30.75pt;height:18pt" o:ole="">
                  <v:imagedata r:id="rId17" o:title=""/>
                </v:shape>
                <w:control r:id="rId18" w:name="TextBox451111" w:shapeid="_x0000_i129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DAE938">
                <v:shape id="_x0000_i1301" type="#_x0000_t75" style="width:29.25pt;height:18pt" o:ole="">
                  <v:imagedata r:id="rId19" o:title=""/>
                </v:shape>
                <w:control r:id="rId20" w:name="TextBox45110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31E7C1">
                <v:shape id="_x0000_i1303" type="#_x0000_t75" style="width:29.25pt;height:18pt" o:ole="">
                  <v:imagedata r:id="rId19" o:title=""/>
                </v:shape>
                <w:control r:id="rId21" w:name="TextBox45111" w:shapeid="_x0000_i130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3094ABDC">
                <v:shape id="_x0000_i1305" type="#_x0000_t75" style="width:30pt;height:18pt" o:ole="">
                  <v:imagedata r:id="rId15" o:title=""/>
                </v:shape>
                <w:control r:id="rId22" w:name="TextBox45112" w:shapeid="_x0000_i1305"/>
              </w:object>
            </w:r>
          </w:p>
        </w:tc>
      </w:tr>
      <w:tr w:rsidR="008735E3" w:rsidRPr="007D78F9" w14:paraId="49C69618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2EA0D29D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6ABC9884" w14:textId="77777777" w:rsidR="008735E3" w:rsidRPr="00BB5EAE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6033E4BB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1DABF89" w14:textId="1E4A736C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91DB1B">
                <v:shape id="_x0000_i1307" type="#_x0000_t75" style="width:15.75pt;height:18.75pt" o:ole="">
                  <v:imagedata r:id="rId23" o:title=""/>
                </v:shape>
                <w:control r:id="rId24" w:name="TextBox45110210" w:shapeid="_x0000_i13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08F7FE3">
                <v:shape id="_x0000_i1309" type="#_x0000_t75" style="width:15.75pt;height:18.75pt" o:ole="">
                  <v:imagedata r:id="rId23" o:title=""/>
                </v:shape>
                <w:control r:id="rId25" w:name="TextBox45110211" w:shapeid="_x0000_i13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C2A0294">
                <v:shape id="_x0000_i1311" type="#_x0000_t75" style="width:15.75pt;height:18.75pt" o:ole="">
                  <v:imagedata r:id="rId23" o:title=""/>
                </v:shape>
                <w:control r:id="rId26" w:name="TextBox45110212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B1BCCF">
                <v:shape id="_x0000_i1313" type="#_x0000_t75" style="width:15.75pt;height:18.75pt" o:ole="">
                  <v:imagedata r:id="rId23" o:title=""/>
                </v:shape>
                <w:control r:id="rId27" w:name="TextBox45110213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A53143">
                <v:shape id="_x0000_i1315" type="#_x0000_t75" style="width:15.75pt;height:18.75pt" o:ole="">
                  <v:imagedata r:id="rId23" o:title=""/>
                </v:shape>
                <w:control r:id="rId28" w:name="TextBox45110214" w:shapeid="_x0000_i13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5F8592">
                <v:shape id="_x0000_i1317" type="#_x0000_t75" style="width:15.75pt;height:18.75pt" o:ole="">
                  <v:imagedata r:id="rId23" o:title=""/>
                </v:shape>
                <w:control r:id="rId29" w:name="TextBox45110215" w:shapeid="_x0000_i13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940EA6">
                <v:shape id="_x0000_i1319" type="#_x0000_t75" style="width:15.75pt;height:18.75pt" o:ole="">
                  <v:imagedata r:id="rId23" o:title=""/>
                </v:shape>
                <w:control r:id="rId30" w:name="TextBox45110216" w:shapeid="_x0000_i13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902E3A1">
                <v:shape id="_x0000_i1321" type="#_x0000_t75" style="width:15.75pt;height:18.75pt" o:ole="">
                  <v:imagedata r:id="rId23" o:title=""/>
                </v:shape>
                <w:control r:id="rId31" w:name="TextBox45110217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34B7D">
                <v:shape id="_x0000_i1323" type="#_x0000_t75" style="width:15.75pt;height:18.75pt" o:ole="">
                  <v:imagedata r:id="rId23" o:title=""/>
                </v:shape>
                <w:control r:id="rId32" w:name="TextBox45110218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D3D680">
                <v:shape id="_x0000_i1325" type="#_x0000_t75" style="width:15.75pt;height:18.75pt" o:ole="">
                  <v:imagedata r:id="rId23" o:title=""/>
                </v:shape>
                <w:control r:id="rId33" w:name="TextBox45110219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D8A90A">
                <v:shape id="_x0000_i1327" type="#_x0000_t75" style="width:15.75pt;height:18.75pt" o:ole="">
                  <v:imagedata r:id="rId23" o:title=""/>
                </v:shape>
                <w:control r:id="rId34" w:name="TextBox45110220" w:shapeid="_x0000_i13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D9DBD8">
                <v:shape id="_x0000_i1329" type="#_x0000_t75" style="width:15.75pt;height:18.75pt" o:ole="">
                  <v:imagedata r:id="rId23" o:title=""/>
                </v:shape>
                <w:control r:id="rId35" w:name="TextBox45110221" w:shapeid="_x0000_i13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BD3D266">
                <v:shape id="_x0000_i1331" type="#_x0000_t75" style="width:15.75pt;height:18.75pt" o:ole="">
                  <v:imagedata r:id="rId23" o:title=""/>
                </v:shape>
                <w:control r:id="rId36" w:name="TextBox45110222" w:shapeid="_x0000_i13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83B603A">
                <v:shape id="_x0000_i1333" type="#_x0000_t75" style="width:15.75pt;height:18.75pt" o:ole="">
                  <v:imagedata r:id="rId23" o:title=""/>
                </v:shape>
                <w:control r:id="rId37" w:name="TextBox45110223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E794B9">
                <v:shape id="_x0000_i1335" type="#_x0000_t75" style="width:15.75pt;height:18.75pt" o:ole="">
                  <v:imagedata r:id="rId23" o:title=""/>
                </v:shape>
                <w:control r:id="rId38" w:name="TextBox45110224" w:shapeid="_x0000_i13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41363B">
                <v:shape id="_x0000_i1337" type="#_x0000_t75" style="width:15.75pt;height:18.75pt" o:ole="">
                  <v:imagedata r:id="rId23" o:title=""/>
                </v:shape>
                <w:control r:id="rId39" w:name="TextBox45110225" w:shapeid="_x0000_i13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BCA31AC">
                <v:shape id="_x0000_i1339" type="#_x0000_t75" style="width:15.75pt;height:18.75pt" o:ole="">
                  <v:imagedata r:id="rId23" o:title=""/>
                </v:shape>
                <w:control r:id="rId40" w:name="TextBox45110226" w:shapeid="_x0000_i13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E0952F">
                <v:shape id="_x0000_i1341" type="#_x0000_t75" style="width:15.75pt;height:18.75pt" o:ole="">
                  <v:imagedata r:id="rId23" o:title=""/>
                </v:shape>
                <w:control r:id="rId41" w:name="TextBox45110227" w:shapeid="_x0000_i13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0C81619">
                <v:shape id="_x0000_i1343" type="#_x0000_t75" style="width:15.75pt;height:18.75pt" o:ole="">
                  <v:imagedata r:id="rId23" o:title=""/>
                </v:shape>
                <w:control r:id="rId42" w:name="TextBox451102241" w:shapeid="_x0000_i13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0497C0">
                <v:shape id="_x0000_i1345" type="#_x0000_t75" style="width:15.75pt;height:18.75pt" o:ole="">
                  <v:imagedata r:id="rId23" o:title=""/>
                </v:shape>
                <w:control r:id="rId43" w:name="TextBox451102251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3E4BFC">
                <v:shape id="_x0000_i1347" type="#_x0000_t75" style="width:15.75pt;height:18.75pt" o:ole="">
                  <v:imagedata r:id="rId23" o:title=""/>
                </v:shape>
                <w:control r:id="rId44" w:name="TextBox451102261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EF5D4F8">
                <v:shape id="_x0000_i1349" type="#_x0000_t75" style="width:15.75pt;height:18.75pt" o:ole="">
                  <v:imagedata r:id="rId23" o:title=""/>
                </v:shape>
                <w:control r:id="rId45" w:name="TextBox451102271" w:shapeid="_x0000_i1349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F80071">
                <v:shape id="_x0000_i1351" type="#_x0000_t75" style="width:15.75pt;height:18.75pt" o:ole="">
                  <v:imagedata r:id="rId23" o:title=""/>
                </v:shape>
                <w:control r:id="rId46" w:name="TextBox451102242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35BA6D">
                <v:shape id="_x0000_i1353" type="#_x0000_t75" style="width:15.75pt;height:18.75pt" o:ole="">
                  <v:imagedata r:id="rId23" o:title=""/>
                </v:shape>
                <w:control r:id="rId47" w:name="TextBox451102252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3DDD75">
                <v:shape id="_x0000_i1355" type="#_x0000_t75" style="width:15.75pt;height:18.75pt" o:ole="">
                  <v:imagedata r:id="rId23" o:title=""/>
                </v:shape>
                <w:control r:id="rId48" w:name="TextBox451102262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65C711">
                <v:shape id="_x0000_i1357" type="#_x0000_t75" style="width:15.75pt;height:18.75pt" o:ole="">
                  <v:imagedata r:id="rId23" o:title=""/>
                </v:shape>
                <w:control r:id="rId49" w:name="TextBox451102272" w:shapeid="_x0000_i1357"/>
              </w:object>
            </w:r>
          </w:p>
          <w:p w14:paraId="7FF2D04B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2DD22C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5E49E73" w14:textId="07E5DAB3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392B0CA">
                <v:shape id="_x0000_i1359" type="#_x0000_t75" style="width:11.25pt;height:15.75pt" o:ole="">
                  <v:imagedata r:id="rId50" o:title=""/>
                </v:shape>
                <w:control r:id="rId51" w:name="CheckBox3121111361" w:shapeid="_x0000_i135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5E9F9205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2AB1A78E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7C75AEFA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2285617A" w14:textId="77777777" w:rsidTr="00E90C96">
        <w:trPr>
          <w:trHeight w:val="553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78F880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55E221E9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5F3BD88F" w14:textId="77777777"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EFDBE4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DD3698F" w14:textId="7CA337FC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951883">
                <v:shape id="_x0000_i1361" type="#_x0000_t75" style="width:47.25pt;height:18pt" o:ole="">
                  <v:imagedata r:id="rId52" o:title=""/>
                </v:shape>
                <w:control r:id="rId53" w:name="TextBox45172" w:shapeid="_x0000_i1361"/>
              </w:object>
            </w:r>
          </w:p>
        </w:tc>
      </w:tr>
      <w:tr w:rsidR="00B6598C" w:rsidRPr="007D78F9" w14:paraId="61016938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1F9469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315A3FD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7040DD13" w14:textId="77777777"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036E1CA4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24D7800" w14:textId="6803B4D5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DA3F58">
                <v:shape id="_x0000_i1363" type="#_x0000_t75" style="width:47.25pt;height:18pt" o:ole="">
                  <v:imagedata r:id="rId52" o:title=""/>
                </v:shape>
                <w:control r:id="rId54" w:name="TextBox451731" w:shapeid="_x0000_i1363"/>
              </w:object>
            </w:r>
          </w:p>
        </w:tc>
      </w:tr>
      <w:tr w:rsidR="00B6598C" w:rsidRPr="007D78F9" w14:paraId="2C7E2ECF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E2E85A7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9CA1842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911657B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B6F00CB" w14:textId="2F3CAFAA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EBCE013">
                <v:shape id="_x0000_i1365" type="#_x0000_t75" style="width:47.25pt;height:18pt" o:ole="">
                  <v:imagedata r:id="rId52" o:title=""/>
                </v:shape>
                <w:control r:id="rId55" w:name="TextBox451721" w:shapeid="_x0000_i1365"/>
              </w:object>
            </w:r>
          </w:p>
        </w:tc>
      </w:tr>
      <w:tr w:rsidR="00B6598C" w:rsidRPr="007D78F9" w14:paraId="702D97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FD6847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3A52EE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30489F7" w14:textId="77777777" w:rsidR="00B6598C" w:rsidRPr="008A5299" w:rsidRDefault="00B6598C" w:rsidP="00B6598C">
            <w:pPr>
              <w:pStyle w:val="Zawartotabeli"/>
              <w:snapToGrid w:val="0"/>
              <w:rPr>
                <w:b/>
                <w:i/>
                <w:color w:val="000000"/>
                <w:sz w:val="14"/>
                <w:szCs w:val="14"/>
              </w:rPr>
            </w:pPr>
            <w:r w:rsidRPr="008A529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7ACE205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20277F3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14:paraId="2647D53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CCB8B5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DDB9550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5E679EC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</w:tcPr>
          <w:p w14:paraId="484209C9" w14:textId="12BE958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7E3C4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6CD4CA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BFBDA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</w:tcPr>
          <w:p w14:paraId="4809BCA4" w14:textId="4C7DADFF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96A88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0E9631E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D020F7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</w:tcPr>
          <w:p w14:paraId="2318F5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7E72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1FD9" w:rsidRPr="007D78F9" w14:paraId="32D4BBB5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48C30F2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13E6C7C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A61FD9" w:rsidRPr="007D78F9" w14:paraId="64DE89A2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631EB11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6413BC9F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4380A9C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54FBDD42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5D641DF8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61FD9" w:rsidRPr="007D78F9" w14:paraId="5CADD4A9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48530430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</w:tcPr>
          <w:p w14:paraId="33D47457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87FEB58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5E748295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C27275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56DFD4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13C42F4A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6C79C516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67D5BFD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E2CEC81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4E65046A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168ACDF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60D131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1EA22B5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2328A11F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14673A9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7406649" w14:textId="62C88892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EECE8DB">
                <v:shape id="_x0000_i1367" type="#_x0000_t75" style="width:98.25pt;height:18pt" o:ole="">
                  <v:imagedata r:id="rId56" o:title=""/>
                </v:shape>
                <w:control r:id="rId57" w:name="TextBox2111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</w:tcPr>
          <w:p w14:paraId="5CA0E2C6" w14:textId="3AA516E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986E618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8B9D7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C9CE195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7C2D3C41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7736262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3633EB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169354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DF7FCA2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6E6D7F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9C31A76" w14:textId="0FBE847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1ADFCFC">
                <v:shape id="_x0000_i1369" type="#_x0000_t75" style="width:98.25pt;height:18pt" o:ole="">
                  <v:imagedata r:id="rId56" o:title=""/>
                </v:shape>
                <w:control r:id="rId58" w:name="TextBox21111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</w:tcPr>
          <w:p w14:paraId="4CDB23C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6B325F4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DA391F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722A22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14:paraId="13C495C3" w14:textId="77777777" w:rsidTr="00F0450B">
        <w:tc>
          <w:tcPr>
            <w:tcW w:w="457" w:type="dxa"/>
            <w:vMerge/>
            <w:shd w:val="clear" w:color="auto" w:fill="DCDCDC"/>
          </w:tcPr>
          <w:p w14:paraId="31C3EA8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409955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EB3D37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3F8DC8E9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77B2144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5C10213" w14:textId="7A2E44DD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ACF512C">
                <v:shape id="_x0000_i1371" type="#_x0000_t75" style="width:98.25pt;height:18pt" o:ole="">
                  <v:imagedata r:id="rId56" o:title=""/>
                </v:shape>
                <w:control r:id="rId59" w:name="TextBox21112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587946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53EB7B8" w14:textId="77777777" w:rsidTr="00F0450B">
        <w:tc>
          <w:tcPr>
            <w:tcW w:w="9781" w:type="dxa"/>
            <w:gridSpan w:val="9"/>
            <w:shd w:val="clear" w:color="auto" w:fill="FFFFFF"/>
          </w:tcPr>
          <w:p w14:paraId="3D616C09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5D7A637E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B47CAE4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4C3F58CE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1C6ADF6E" w14:textId="77777777" w:rsidTr="00F0450B">
        <w:tc>
          <w:tcPr>
            <w:tcW w:w="9781" w:type="dxa"/>
            <w:gridSpan w:val="9"/>
            <w:shd w:val="clear" w:color="auto" w:fill="DCDCDC"/>
          </w:tcPr>
          <w:p w14:paraId="421AE25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5FE67A9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4B0A4A0A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64C73B9F" w14:textId="711C372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E69E81D">
                <v:shape id="_x0000_i1373" type="#_x0000_t75" style="width:30.75pt;height:18pt" o:ole="">
                  <v:imagedata r:id="rId17" o:title=""/>
                </v:shape>
                <w:control r:id="rId60" w:name="TextBox41211" w:shapeid="_x0000_i137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FFA8649">
                <v:shape id="_x0000_i1375" type="#_x0000_t75" style="width:27pt;height:18pt" o:ole="">
                  <v:imagedata r:id="rId61" o:title=""/>
                </v:shape>
                <w:control r:id="rId62" w:name="TextBox4122" w:shapeid="_x0000_i137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FE91FC">
                <v:shape id="_x0000_i1377" type="#_x0000_t75" style="width:44.25pt;height:18pt" o:ole="">
                  <v:imagedata r:id="rId63" o:title=""/>
                </v:shape>
                <w:control r:id="rId64" w:name="TextBox421" w:shapeid="_x0000_i137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93346F0">
                <v:shape id="_x0000_i1379" type="#_x0000_t75" style="width:27pt;height:18pt" o:ole="">
                  <v:imagedata r:id="rId61" o:title=""/>
                </v:shape>
                <w:control r:id="rId65" w:name="TextBox4121" w:shapeid="_x0000_i137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F354F95">
                <v:shape id="_x0000_i1381" type="#_x0000_t75" style="width:26.25pt;height:18pt" o:ole="">
                  <v:imagedata r:id="rId66" o:title=""/>
                </v:shape>
                <w:control r:id="rId67" w:name="TextBox412" w:shapeid="_x0000_i138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B3B04A2">
                <v:shape id="_x0000_i1383" type="#_x0000_t75" style="width:43.5pt;height:18pt" o:ole="">
                  <v:imagedata r:id="rId68" o:title=""/>
                </v:shape>
                <w:control r:id="rId69" w:name="TextBox422" w:shapeid="_x0000_i138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4A47225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2BDB8D5F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20CB3A39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4D41BF2D" w14:textId="77777777" w:rsidTr="006A5C07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F8565D7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BA0A75F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E500F1D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2835"/>
        <w:gridCol w:w="1560"/>
        <w:gridCol w:w="1559"/>
      </w:tblGrid>
      <w:tr w:rsidR="00890FD2" w:rsidRPr="007D78F9" w14:paraId="2FD5F97A" w14:textId="77777777" w:rsidTr="003F1586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60CFB6" w14:textId="77777777" w:rsidR="00890FD2" w:rsidRPr="007D78F9" w:rsidRDefault="00890FD2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6D0D3C7A" w14:textId="77777777" w:rsidR="00890FD2" w:rsidRPr="007D78F9" w:rsidRDefault="00890FD2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E90C96" w:rsidRPr="007D78F9" w14:paraId="627CE0C3" w14:textId="77777777" w:rsidTr="0094591C">
        <w:trPr>
          <w:trHeight w:val="116"/>
        </w:trPr>
        <w:tc>
          <w:tcPr>
            <w:tcW w:w="16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E9990F2" w14:textId="541EA678" w:rsidR="00E90C96" w:rsidRPr="00A53290" w:rsidRDefault="00A53290" w:rsidP="00E90C96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77424" wp14:editId="2AEABC65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-6350</wp:posOffset>
                      </wp:positionV>
                      <wp:extent cx="1685925" cy="238125"/>
                      <wp:effectExtent l="0" t="0" r="28575" b="28575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588686F" w14:textId="743D0F98" w:rsidR="007D29E6" w:rsidRPr="00A53290" w:rsidRDefault="007D29E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53019" w14:textId="77777777" w:rsidR="007D29E6" w:rsidRDefault="007D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774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207.55pt;margin-top:-.5pt;width:13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" fillcolor="white [3201]" strokecolor="#aeaaaa [2414]" strokeweight=".5pt">
                      <v:textbox>
                        <w:txbxContent>
                          <w:p w14:paraId="1588686F" w14:textId="743D0F98" w:rsidR="007D29E6" w:rsidRPr="00A53290" w:rsidRDefault="007D29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E53019" w14:textId="77777777" w:rsidR="007D29E6" w:rsidRDefault="007D29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6DBDC0" wp14:editId="00E080EE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-1905</wp:posOffset>
                      </wp:positionV>
                      <wp:extent cx="38100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162415F" w14:textId="6067C1C4" w:rsidR="007D29E6" w:rsidRPr="00A53290" w:rsidRDefault="007D29E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DBDC0" id="Pole tekstowe 1" o:spid="_x0000_s1027" type="#_x0000_t202" style="position:absolute;margin-left:107.05pt;margin-top:-.15pt;width:30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" fillcolor="white [3201]" strokecolor="#a5a5a5 [2092]" strokeweight=".5pt">
                      <v:textbox>
                        <w:txbxContent>
                          <w:p w14:paraId="4162415F" w14:textId="6067C1C4" w:rsidR="007D29E6" w:rsidRPr="00A53290" w:rsidRDefault="007D29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90C96"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E90C9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97357C">
              <w:rPr>
                <w:rFonts w:ascii="Arial" w:hAnsi="Arial" w:cs="Arial"/>
                <w:color w:val="000000"/>
                <w:vertAlign w:val="superscript"/>
              </w:rPr>
              <w:t xml:space="preserve">  </w:t>
            </w: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data urodzen</w:t>
            </w:r>
            <w:r w:rsidR="00EE4CC7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ia</w:t>
            </w:r>
          </w:p>
          <w:p w14:paraId="46BD2D3A" w14:textId="3CFFE82B" w:rsidR="00E90C96" w:rsidRPr="007D78F9" w:rsidRDefault="00E90C96" w:rsidP="00E90C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B0655A" w:rsidRPr="007D78F9" w14:paraId="7A2F6BC1" w14:textId="77777777" w:rsidTr="003F1586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DC60CCC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E5E64B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C0B29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3A8F7763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E3DD7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3CB40987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1DE5E14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ACBFD8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6ECA233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B5185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="00E30723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4D74BAD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231C5FF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A8577F8" w14:textId="77777777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0D581EA4" w14:textId="104B16A2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od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do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22B056F" w14:textId="77777777" w:rsidR="00B0655A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  <w:p w14:paraId="089C403D" w14:textId="717AB77B" w:rsidR="00306173" w:rsidRPr="00306173" w:rsidRDefault="00306173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D5922A6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F9326E1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B4740DC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78FF777" w14:textId="77777777" w:rsidR="00B0655A" w:rsidRPr="007D78F9" w:rsidRDefault="00B0655A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="00AC5AC5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91544E9" w14:textId="77777777" w:rsidR="00B0655A" w:rsidRPr="007D78F9" w:rsidRDefault="00B0655A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001465C" w14:textId="77777777" w:rsidR="00B0655A" w:rsidRPr="007D78F9" w:rsidRDefault="00B0655A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BF4F53E" w14:textId="77777777" w:rsidR="00B0655A" w:rsidRPr="007D78F9" w:rsidRDefault="00B0655A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F70F96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C1BDE5F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42EBE1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703EB764" w14:textId="77777777" w:rsidR="00B0655A" w:rsidRPr="007D78F9" w:rsidRDefault="00B0655A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</w:t>
            </w:r>
            <w:r w:rsidR="00871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ść się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d</w:t>
            </w:r>
            <w:r w:rsidR="0073006D"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10E65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 w:rsidR="006C61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0466E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78F7A3A8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4F4E6F2C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="00F439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F0BD0AA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5350CFE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E44384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3956E2" w:rsidRPr="007D78F9" w14:paraId="60AA8041" w14:textId="77777777" w:rsidTr="005A563A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0845D044" w14:textId="77777777" w:rsidR="003956E2" w:rsidRPr="007D78F9" w:rsidRDefault="003956E2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79536BA2" w14:textId="77777777" w:rsidR="003956E2" w:rsidRPr="007D78F9" w:rsidRDefault="003956E2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0552921" w14:textId="77777777" w:rsidR="003956E2" w:rsidRPr="00982A16" w:rsidRDefault="00D626A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z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aznacz</w:t>
            </w:r>
            <w:r w:rsidR="00A9633C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, według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 xml:space="preserve">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E179375" w14:textId="77777777" w:rsidR="003956E2" w:rsidRPr="007D78F9" w:rsidRDefault="003956E2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980B962" w14:textId="77777777" w:rsidR="003956E2" w:rsidRPr="007D78F9" w:rsidRDefault="003956E2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A54C230" w14:textId="77777777" w:rsidR="003956E2" w:rsidRPr="007D78F9" w:rsidRDefault="003956E2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67C4" w:rsidRPr="007D78F9" w14:paraId="39E4D549" w14:textId="77777777" w:rsidTr="00FE14AF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8072F22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16A7E5F3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22D5067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F7250F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F97F9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443871D5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473C362" w14:textId="77777777" w:rsidR="00A067C4" w:rsidRPr="007D78F9" w:rsidRDefault="00A067C4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81B59A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4A0C7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FCE0E8B" w14:textId="77777777" w:rsidR="00A067C4" w:rsidRPr="007D78F9" w:rsidRDefault="00A067C4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F10E35C" w14:textId="77777777" w:rsidR="00A067C4" w:rsidRPr="007D78F9" w:rsidRDefault="00A067C4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5EEF372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AFE51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29765F1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D2BCDE0" w14:textId="77777777" w:rsidR="00A067C4" w:rsidRPr="007D78F9" w:rsidRDefault="00A067C4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5485EB42" w14:textId="77777777" w:rsidR="00A067C4" w:rsidRPr="007D78F9" w:rsidRDefault="00A067C4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09F177F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538C7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7A701BBB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08E" w:rsidRPr="007D78F9" w14:paraId="25046E38" w14:textId="77777777" w:rsidTr="005A563A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AD7313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C87700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0C79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56437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25797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E1722E0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1AC8F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5EB33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CEA1A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DDAE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6B3F30A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F8AB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7FA792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5EC95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1520B3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385E75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309000D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3B2F1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973421" w:rsidRPr="007D78F9" w14:paraId="182E5736" w14:textId="77777777" w:rsidTr="003F1586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14:paraId="36051A53" w14:textId="77777777" w:rsidR="00973421" w:rsidRPr="007D78F9" w:rsidRDefault="0097342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CCFB163" w14:textId="78C50583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31997B2">
                <v:shape id="_x0000_i1385" type="#_x0000_t75" style="width:29.25pt;height:20.25pt" o:ole="">
                  <v:imagedata r:id="rId70" o:title=""/>
                </v:shape>
                <w:control r:id="rId71" w:name="TextBox212" w:shapeid="_x0000_i1385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6D51335" w14:textId="39D09D3D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7DD658C">
                <v:shape id="_x0000_i1387" type="#_x0000_t75" style="width:11.25pt;height:15.75pt" o:ole="">
                  <v:imagedata r:id="rId50" o:title=""/>
                </v:shape>
                <w:control r:id="rId72" w:name="CheckBox3" w:shapeid="_x0000_i138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4EB5FC" w14:textId="1F5166AC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38D9C8D">
                <v:shape id="_x0000_i1389" type="#_x0000_t75" style="width:11.25pt;height:15.75pt" o:ole="">
                  <v:imagedata r:id="rId50" o:title=""/>
                </v:shape>
                <w:control r:id="rId73" w:name="CheckBox31" w:shapeid="_x0000_i138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1A88DAB" w14:textId="14360097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ABBAE41">
                <v:shape id="_x0000_i1391" type="#_x0000_t75" style="width:11.25pt;height:15.75pt" o:ole="">
                  <v:imagedata r:id="rId50" o:title=""/>
                </v:shape>
                <w:control r:id="rId74" w:name="CheckBox32" w:shapeid="_x0000_i139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A4F9C2E" w14:textId="34661834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D18D611">
                <v:shape id="_x0000_i1393" type="#_x0000_t75" style="width:11.25pt;height:15.75pt" o:ole="">
                  <v:imagedata r:id="rId50" o:title=""/>
                </v:shape>
                <w:control r:id="rId75" w:name="CheckBox33" w:shapeid="_x0000_i139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B27805B" w14:textId="722085B0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CD93DF0">
                <v:shape id="_x0000_i1395" type="#_x0000_t75" style="width:11.25pt;height:15.75pt" o:ole="">
                  <v:imagedata r:id="rId50" o:title=""/>
                </v:shape>
                <w:control r:id="rId76" w:name="CheckBox34" w:shapeid="_x0000_i139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573EF42" w14:textId="5B643AEA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52A1274">
                <v:shape id="_x0000_i1397" type="#_x0000_t75" style="width:11.25pt;height:15.75pt" o:ole="">
                  <v:imagedata r:id="rId50" o:title=""/>
                </v:shape>
                <w:control r:id="rId77" w:name="CheckBox351" w:shapeid="_x0000_i139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BAEACC3" w14:textId="3EA1079C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A12C622">
                <v:shape id="_x0000_i1399" type="#_x0000_t75" style="width:11.25pt;height:15.75pt" o:ole="">
                  <v:imagedata r:id="rId50" o:title=""/>
                </v:shape>
                <w:control r:id="rId78" w:name="CheckBox361" w:shapeid="_x0000_i139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26A35B" w14:textId="1AE87CFA" w:rsidR="00973421" w:rsidRPr="007D78F9" w:rsidRDefault="0097342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D47BF98">
                <v:shape id="_x0000_i1401" type="#_x0000_t75" style="width:11.25pt;height:15.75pt" o:ole="">
                  <v:imagedata r:id="rId50" o:title=""/>
                </v:shape>
                <w:control r:id="rId79" w:name="CheckBox35" w:shapeid="_x0000_i140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055D744" w14:textId="644802E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48E21BB">
                <v:shape id="_x0000_i1403" type="#_x0000_t75" style="width:11.25pt;height:15.75pt" o:ole="">
                  <v:imagedata r:id="rId50" o:title=""/>
                </v:shape>
                <w:control r:id="rId80" w:name="CheckBox36" w:shapeid="_x0000_i140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8301343" w14:textId="251F415D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BB0D1E8">
                <v:shape id="_x0000_i1405" type="#_x0000_t75" style="width:11.25pt;height:15.75pt" o:ole="">
                  <v:imagedata r:id="rId50" o:title=""/>
                </v:shape>
                <w:control r:id="rId81" w:name="CheckBox38" w:shapeid="_x0000_i140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5FB6BA" w14:textId="340F59EC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719C5B">
                <v:shape id="_x0000_i1407" type="#_x0000_t75" style="width:11.25pt;height:15.75pt" o:ole="">
                  <v:imagedata r:id="rId50" o:title=""/>
                </v:shape>
                <w:control r:id="rId82" w:name="CheckBox39" w:shapeid="_x0000_i140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DF1B8AF" w14:textId="7EF3C05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881844">
                <v:shape id="_x0000_i1409" type="#_x0000_t75" style="width:11.25pt;height:15.75pt" o:ole="">
                  <v:imagedata r:id="rId50" o:title=""/>
                </v:shape>
                <w:control r:id="rId83" w:name="CheckBox310" w:shapeid="_x0000_i140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D471DD7" w14:textId="7FA4B4B6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17ADF0">
                <v:shape id="_x0000_i1411" type="#_x0000_t75" style="width:11.25pt;height:15.75pt" o:ole="">
                  <v:imagedata r:id="rId50" o:title=""/>
                </v:shape>
                <w:control r:id="rId84" w:name="CheckBox311" w:shapeid="_x0000_i1411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C509C24" w14:textId="6806AD4B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D78A3BB">
                <v:shape id="_x0000_i1413" type="#_x0000_t75" style="width:11.25pt;height:15.75pt" o:ole="">
                  <v:imagedata r:id="rId50" o:title=""/>
                </v:shape>
                <w:control r:id="rId85" w:name="CheckBox312" w:shapeid="_x0000_i1413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6B830584" w14:textId="37DAAD94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82E2B15">
                <v:shape id="_x0000_i1415" type="#_x0000_t75" style="width:11.25pt;height:15.75pt" o:ole="">
                  <v:imagedata r:id="rId50" o:title=""/>
                </v:shape>
                <w:control r:id="rId86" w:name="CheckBox31211111312" w:shapeid="_x0000_i141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E3778B4">
                <v:shape id="_x0000_i1417" type="#_x0000_t75" style="width:11.25pt;height:15.75pt" o:ole="">
                  <v:imagedata r:id="rId50" o:title=""/>
                </v:shape>
                <w:control r:id="rId87" w:name="CheckBox31211111313" w:shapeid="_x0000_i141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C777D49" w14:textId="1EFD9B3C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711E7471">
                <v:shape id="_x0000_i1419" type="#_x0000_t75" style="width:11.25pt;height:15.75pt" o:ole="">
                  <v:imagedata r:id="rId50" o:title=""/>
                </v:shape>
                <w:control r:id="rId88" w:name="CheckBox31211111314" w:shapeid="_x0000_i141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8661833">
                <v:shape id="_x0000_i1421" type="#_x0000_t75" style="width:11.25pt;height:15.75pt" o:ole="">
                  <v:imagedata r:id="rId50" o:title=""/>
                </v:shape>
                <w:control r:id="rId89" w:name="CheckBox31211111315" w:shapeid="_x0000_i14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2F0E1563" w14:textId="595878E5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FBB2DD3">
                <v:shape id="_x0000_i1423" type="#_x0000_t75" style="width:11.25pt;height:15.75pt" o:ole="">
                  <v:imagedata r:id="rId50" o:title=""/>
                </v:shape>
                <w:control r:id="rId90" w:name="CheckBox31211111316" w:shapeid="_x0000_i142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4A5755D3" w14:textId="4C2D042E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AD9D491">
                <v:shape id="_x0000_i1425" type="#_x0000_t75" style="width:110.25pt;height:18pt" o:ole="">
                  <v:imagedata r:id="rId91" o:title=""/>
                </v:shape>
                <w:control r:id="rId92" w:name="TextBox431" w:shapeid="_x0000_i1425"/>
              </w:object>
            </w:r>
          </w:p>
          <w:p w14:paraId="138457D9" w14:textId="4AEDBDC8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1BC7B24">
                <v:shape id="_x0000_i1427" type="#_x0000_t75" style="width:110.25pt;height:18pt" o:ole="">
                  <v:imagedata r:id="rId91" o:title=""/>
                </v:shape>
                <w:control r:id="rId93" w:name="TextBox43112" w:shapeid="_x0000_i1427"/>
              </w:object>
            </w:r>
          </w:p>
          <w:p w14:paraId="572ACB4A" w14:textId="08436740" w:rsidR="00973421" w:rsidRPr="007D78F9" w:rsidRDefault="0097342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6CD0453">
                <v:shape id="_x0000_i1429" type="#_x0000_t75" style="width:11.25pt;height:15.75pt" o:ole="">
                  <v:imagedata r:id="rId50" o:title=""/>
                </v:shape>
                <w:control r:id="rId94" w:name="CheckBox312111113161" w:shapeid="_x0000_i142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C5BD36" w14:textId="348C6222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22B9B60">
                <v:shape id="_x0000_i1431" type="#_x0000_t75" style="width:11.25pt;height:15.75pt" o:ole="">
                  <v:imagedata r:id="rId50" o:title=""/>
                </v:shape>
                <w:control r:id="rId95" w:name="CheckBox3121111131" w:shapeid="_x0000_i143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7FF88699" w14:textId="77777777" w:rsidR="00973421" w:rsidRPr="007D78F9" w:rsidRDefault="0097342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508E72" w14:textId="46F78CBC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DF486B1">
                <v:shape id="_x0000_i1433" type="#_x0000_t75" style="width:11.25pt;height:15.75pt" o:ole="">
                  <v:imagedata r:id="rId50" o:title=""/>
                </v:shape>
                <w:control r:id="rId96" w:name="CheckBox31211111311" w:shapeid="_x0000_i143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397596C9" w14:textId="363FB1C8" w:rsidR="00973421" w:rsidRPr="007D78F9" w:rsidRDefault="0097342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8E025D1">
                <v:shape id="_x0000_i1435" type="#_x0000_t75" style="width:55.5pt;height:18pt" o:ole="">
                  <v:imagedata r:id="rId97" o:title=""/>
                </v:shape>
                <w:control r:id="rId98" w:name="TextBox2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F268218" w14:textId="7CE27CC9" w:rsidR="00973421" w:rsidRPr="007D78F9" w:rsidRDefault="0097342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A17A3F6">
                <v:shape id="_x0000_i1437" type="#_x0000_t75" style="width:54pt;height:18pt" o:ole="">
                  <v:imagedata r:id="rId99" o:title=""/>
                </v:shape>
                <w:control r:id="rId100" w:name="TextBox21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3359D432" w14:textId="77777777" w:rsidR="008C23D5" w:rsidRPr="007D78F9" w:rsidRDefault="008C23D5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5067E0" w:rsidRPr="007D78F9" w14:paraId="2F18C509" w14:textId="77777777" w:rsidTr="00182424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44D46C50" w14:textId="77777777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244C0DA9" w14:textId="68A771CE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7F9D075">
                <v:shape id="_x0000_i1439" type="#_x0000_t75" style="width:129pt;height:26.25pt" o:ole="">
                  <v:imagedata r:id="rId101" o:title=""/>
                </v:shape>
                <w:control r:id="rId102" w:name="TextBox213" w:shapeid="_x0000_i1439"/>
              </w:object>
            </w:r>
          </w:p>
        </w:tc>
        <w:tc>
          <w:tcPr>
            <w:tcW w:w="7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4B4C2A5" w14:textId="77777777" w:rsidR="005067E0" w:rsidRPr="004A54FE" w:rsidRDefault="005067E0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 w:rsid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759BFAE5" w14:textId="55BB2471" w:rsidR="005067E0" w:rsidRDefault="005067E0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75BF0C44">
                <v:shape id="_x0000_i1441" type="#_x0000_t75" style="width:11.25pt;height:15.75pt" o:ole="">
                  <v:imagedata r:id="rId50" o:title=""/>
                </v:shape>
                <w:control r:id="rId103" w:name="CheckBox31211111317" w:shapeid="_x0000_i144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3D467EE5">
                <v:shape id="_x0000_i1443" type="#_x0000_t75" style="width:11.25pt;height:15.75pt" o:ole="">
                  <v:imagedata r:id="rId50" o:title=""/>
                </v:shape>
                <w:control r:id="rId104" w:name="CheckBox312111113171" w:shapeid="_x0000_i1443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 w:rsidR="00C4664E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8513B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7BF523EA" w14:textId="0DC17EBD" w:rsidR="005067E0" w:rsidRPr="00991A43" w:rsidRDefault="005067E0" w:rsidP="00920E80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547EEA23">
                <v:shape id="_x0000_i1445" type="#_x0000_t75" style="width:11.25pt;height:15.75pt" o:ole="">
                  <v:imagedata r:id="rId50" o:title=""/>
                </v:shape>
                <w:control r:id="rId105" w:name="CheckBox312111113172" w:shapeid="_x0000_i1445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06FD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będzie miał ko</w:t>
            </w:r>
            <w:r w:rsidR="00920E8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ntynuowane zatrudnienie 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066FCA9D" w14:textId="77777777" w:rsidR="005067E0" w:rsidRPr="007D78F9" w:rsidRDefault="005067E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9BC8D3B" w14:textId="77777777" w:rsidR="005067E0" w:rsidRPr="007D78F9" w:rsidRDefault="005067E0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2182B9A5" w14:textId="77777777" w:rsidR="005067E0" w:rsidRPr="007D78F9" w:rsidRDefault="005067E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44BB8CB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26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6"/>
        <w:gridCol w:w="3260"/>
        <w:gridCol w:w="1216"/>
        <w:gridCol w:w="202"/>
        <w:gridCol w:w="3058"/>
        <w:gridCol w:w="911"/>
        <w:gridCol w:w="365"/>
        <w:gridCol w:w="2268"/>
        <w:gridCol w:w="1761"/>
      </w:tblGrid>
      <w:tr w:rsidR="0050762F" w:rsidRPr="007D78F9" w14:paraId="0E3B9C0F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E3E1E1"/>
          </w:tcPr>
          <w:p w14:paraId="47FD2B5F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10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5675BD5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DEEA187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46B7A4D7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18657968" w14:textId="77777777" w:rsidTr="00590863">
        <w:trPr>
          <w:trHeight w:val="1578"/>
        </w:trPr>
        <w:tc>
          <w:tcPr>
            <w:tcW w:w="433" w:type="dxa"/>
            <w:vMerge/>
            <w:shd w:val="clear" w:color="auto" w:fill="E3E1E1"/>
            <w:vAlign w:val="center"/>
          </w:tcPr>
          <w:p w14:paraId="1FDE97A9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226F360F" w14:textId="77777777" w:rsidR="00503040" w:rsidRPr="00503040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  <w:p w14:paraId="396CE851" w14:textId="1F799C8B" w:rsidR="0050762F" w:rsidRPr="00C96C8E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22192E90" w14:textId="5D75931E" w:rsidR="001C4150" w:rsidRPr="0050304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3E91D7A">
                <v:shape id="_x0000_i1447" type="#_x0000_t75" style="width:15.75pt;height:15.75pt" o:ole="">
                  <v:imagedata r:id="rId106" o:title=""/>
                </v:shape>
                <w:control r:id="rId107" w:name="CheckBox31511231111" w:shapeid="_x0000_i1447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zatrudnienia</w:t>
            </w:r>
          </w:p>
          <w:p w14:paraId="3B1C1A90" w14:textId="036F74B7" w:rsidR="0050762F" w:rsidRPr="0050304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411CA637">
                <v:shape id="_x0000_i1449" type="#_x0000_t75" style="width:15.75pt;height:15.75pt" o:ole="">
                  <v:imagedata r:id="rId106" o:title=""/>
                </v:shape>
                <w:control r:id="rId108" w:name="CheckBox3151123111112" w:shapeid="_x0000_i1449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zmiana stanowiska</w:t>
            </w:r>
          </w:p>
          <w:p w14:paraId="4033CE65" w14:textId="717858C2" w:rsidR="0050762F" w:rsidRPr="0050304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03215E1B">
                <v:shape id="_x0000_i1451" type="#_x0000_t75" style="width:15.75pt;height:15.75pt" o:ole="">
                  <v:imagedata r:id="rId106" o:title=""/>
                </v:shape>
                <w:control r:id="rId109" w:name="CheckBox3151123111111" w:shapeid="_x0000_i1451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rozszerzenie obowiązków zawodowych</w:t>
            </w:r>
          </w:p>
          <w:p w14:paraId="1E81C87E" w14:textId="657D2A0A" w:rsidR="001C4150" w:rsidRPr="0050304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3223E848">
                <v:shape id="_x0000_i1453" type="#_x0000_t75" style="width:15.75pt;height:15.75pt" o:ole="">
                  <v:imagedata r:id="rId106" o:title=""/>
                </v:shape>
                <w:control r:id="rId110" w:name="CheckBox315112311111" w:shapeid="_x0000_i1453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uzupełnienie / rozszerzenie / zmiana / aktualizacja </w:t>
            </w:r>
          </w:p>
          <w:p w14:paraId="73F54E68" w14:textId="77777777" w:rsidR="001C4150" w:rsidRPr="0050304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5"/>
            <w:shd w:val="clear" w:color="auto" w:fill="E1E1E1"/>
            <w:vAlign w:val="center"/>
          </w:tcPr>
          <w:p w14:paraId="24CDD44F" w14:textId="26C7B6F1" w:rsidR="00A60FC5" w:rsidRPr="00503040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692EE06">
                <v:shape id="_x0000_i1455" type="#_x0000_t75" style="width:15.75pt;height:15.75pt" o:ole="">
                  <v:imagedata r:id="rId106" o:title=""/>
                </v:shape>
                <w:control r:id="rId111" w:name="CheckBox31511231111121" w:shapeid="_x0000_i1455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awans zawodowy i/lub finansowy</w:t>
            </w:r>
          </w:p>
          <w:p w14:paraId="07569D2A" w14:textId="780506FD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6DC21AD1">
                <v:shape id="_x0000_i1457" type="#_x0000_t75" style="width:15.75pt;height:15.75pt" o:ole="">
                  <v:imagedata r:id="rId106" o:title=""/>
                </v:shape>
                <w:control r:id="rId112" w:name="CheckBox315112311112" w:shapeid="_x0000_i1457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41568B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uwagi </w: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: </w:t>
            </w:r>
            <w:r w:rsidRPr="005030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03040">
              <w:rPr>
                <w:rFonts w:ascii="Arial" w:hAnsi="Arial" w:cs="Arial"/>
                <w:sz w:val="12"/>
                <w:szCs w:val="12"/>
              </w:rPr>
              <w:object w:dxaOrig="1440" w:dyaOrig="1440" w14:anchorId="4A8BBE6F">
                <v:shape id="_x0000_i1459" type="#_x0000_t75" style="width:354.75pt;height:18pt" o:ole="">
                  <v:imagedata r:id="rId113" o:title=""/>
                </v:shape>
                <w:control r:id="rId114" w:name="TextBox25" w:shapeid="_x0000_i1459"/>
              </w:object>
            </w:r>
          </w:p>
          <w:p w14:paraId="20D80C28" w14:textId="2DDB4357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6E158190">
                <v:shape id="_x0000_i1461" type="#_x0000_t75" style="width:402pt;height:18pt" o:ole="">
                  <v:imagedata r:id="rId115" o:title=""/>
                </v:shape>
                <w:control r:id="rId116" w:name="TextBox26" w:shapeid="_x0000_i1461"/>
              </w:object>
            </w:r>
          </w:p>
          <w:p w14:paraId="1B572157" w14:textId="77777777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</w:p>
          <w:p w14:paraId="78A6D307" w14:textId="383DA5B6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4A1857F7">
                <v:shape id="_x0000_i1463" type="#_x0000_t75" style="width:402pt;height:18pt" o:ole="">
                  <v:imagedata r:id="rId115" o:title=""/>
                </v:shape>
                <w:control r:id="rId117" w:name="TextBox27" w:shapeid="_x0000_i1463"/>
              </w:object>
            </w:r>
          </w:p>
          <w:p w14:paraId="32FABE3D" w14:textId="3D9C5059" w:rsidR="00920E80" w:rsidRPr="00503040" w:rsidRDefault="00920E80" w:rsidP="00DA640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22F372E1">
                <v:shape id="_x0000_i1465" type="#_x0000_t75" style="width:402pt;height:18pt" o:ole="">
                  <v:imagedata r:id="rId115" o:title=""/>
                </v:shape>
                <w:control r:id="rId118" w:name="TextBox271" w:shapeid="_x0000_i1465"/>
              </w:object>
            </w:r>
          </w:p>
          <w:p w14:paraId="5860E607" w14:textId="77777777" w:rsidR="0050762F" w:rsidRPr="00503040" w:rsidRDefault="0050762F" w:rsidP="008A7B58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13F6FBD3" w14:textId="77777777" w:rsidTr="00590863">
        <w:trPr>
          <w:trHeight w:val="2487"/>
        </w:trPr>
        <w:tc>
          <w:tcPr>
            <w:tcW w:w="433" w:type="dxa"/>
            <w:vMerge/>
            <w:shd w:val="clear" w:color="auto" w:fill="E3E1E1"/>
            <w:vAlign w:val="center"/>
          </w:tcPr>
          <w:p w14:paraId="07EF3C9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2BB6D02" w14:textId="77777777" w:rsidR="00DB685A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  <w:p w14:paraId="7FF4FE7D" w14:textId="7B51C7A8" w:rsidR="00503040" w:rsidRPr="007D78F9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</w:p>
        </w:tc>
        <w:tc>
          <w:tcPr>
            <w:tcW w:w="4476" w:type="dxa"/>
            <w:gridSpan w:val="2"/>
            <w:shd w:val="clear" w:color="auto" w:fill="E1E1E1"/>
            <w:vAlign w:val="center"/>
          </w:tcPr>
          <w:p w14:paraId="74D40F19" w14:textId="69C5AC7B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08AD489">
                <v:shape id="_x0000_i1467" type="#_x0000_t75" style="width:11.25pt;height:15.75pt" o:ole="">
                  <v:imagedata r:id="rId50" o:title=""/>
                </v:shape>
                <w:control r:id="rId119" w:name="CheckBox31211113" w:shapeid="_x0000_i14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06541E82" w14:textId="3D465EDC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90891D2">
                <v:shape id="_x0000_i1469" type="#_x0000_t75" style="width:11.25pt;height:15.75pt" o:ole="">
                  <v:imagedata r:id="rId50" o:title=""/>
                </v:shape>
                <w:control r:id="rId120" w:name="CheckBox312111" w:shapeid="_x0000_i1469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64230E68" w14:textId="3A880930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8CED71D">
                <v:shape id="_x0000_i1471" type="#_x0000_t75" style="width:11.25pt;height:15.75pt" o:ole="">
                  <v:imagedata r:id="rId50" o:title=""/>
                </v:shape>
                <w:control r:id="rId121" w:name="CheckBox312111122" w:shapeid="_x0000_i147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171" w:type="dxa"/>
            <w:gridSpan w:val="3"/>
            <w:shd w:val="clear" w:color="auto" w:fill="E1E1E1"/>
            <w:vAlign w:val="center"/>
          </w:tcPr>
          <w:p w14:paraId="2FEC99ED" w14:textId="3025CB08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21F6BB9">
                <v:shape id="_x0000_i1473" type="#_x0000_t75" style="width:11.25pt;height:15.75pt" o:ole="">
                  <v:imagedata r:id="rId50" o:title=""/>
                </v:shape>
                <w:control r:id="rId122" w:name="CheckBox31212" w:shapeid="_x0000_i147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2D9F363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1E5AF216" w14:textId="2C11E814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A74592B">
                <v:shape id="_x0000_i1475" type="#_x0000_t75" style="width:11.25pt;height:15.75pt" o:ole="">
                  <v:imagedata r:id="rId50" o:title=""/>
                </v:shape>
                <w:control r:id="rId123" w:name="CheckBox3121111112" w:shapeid="_x0000_i147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2205F6A8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59D45B81" w14:textId="1BCFC5EC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C8DB2F7">
                <v:shape id="_x0000_i1477" type="#_x0000_t75" style="width:11.25pt;height:15.75pt" o:ole="">
                  <v:imagedata r:id="rId50" o:title=""/>
                </v:shape>
                <w:control r:id="rId124" w:name="CheckBox3121111211" w:shapeid="_x0000_i147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42C740D9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710FAEA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E1E1E1"/>
            <w:vAlign w:val="center"/>
          </w:tcPr>
          <w:p w14:paraId="01AB429D" w14:textId="6BD00C41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317A0BF">
                <v:shape id="_x0000_i1479" type="#_x0000_t75" style="width:11.25pt;height:15.75pt" o:ole="">
                  <v:imagedata r:id="rId50" o:title=""/>
                </v:shape>
                <w:control r:id="rId125" w:name="CheckBox312111111111" w:shapeid="_x0000_i147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E9241">
                <v:shape id="_x0000_i1481" type="#_x0000_t75" style="width:164.25pt;height:18pt" o:ole="">
                  <v:imagedata r:id="rId126" o:title=""/>
                </v:shape>
                <w:control r:id="rId127" w:name="TextBox2523" w:shapeid="_x0000_i1481"/>
              </w:object>
            </w:r>
          </w:p>
          <w:p w14:paraId="222738B6" w14:textId="27B1D8FF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EBDC3C6">
                <v:shape id="_x0000_i1483" type="#_x0000_t75" style="width:206.25pt;height:18pt" o:ole="">
                  <v:imagedata r:id="rId128" o:title=""/>
                </v:shape>
                <w:control r:id="rId129" w:name="TextBox25213" w:shapeid="_x0000_i1483"/>
              </w:object>
            </w:r>
          </w:p>
          <w:p w14:paraId="55B75005" w14:textId="7DC4435C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10C35A7">
                <v:shape id="_x0000_i1485" type="#_x0000_t75" style="width:206.25pt;height:18pt" o:ole="">
                  <v:imagedata r:id="rId128" o:title=""/>
                </v:shape>
                <w:control r:id="rId130" w:name="TextBox252112" w:shapeid="_x0000_i148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346BE">
                <v:shape id="_x0000_i1487" type="#_x0000_t75" style="width:206.25pt;height:18pt" o:ole="">
                  <v:imagedata r:id="rId128" o:title=""/>
                </v:shape>
                <w:control r:id="rId131" w:name="TextBox2521111" w:shapeid="_x0000_i1487"/>
              </w:object>
            </w:r>
          </w:p>
          <w:p w14:paraId="7485BF9B" w14:textId="3A33C370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D6DE99F">
                <v:shape id="_x0000_i1489" type="#_x0000_t75" style="width:206.25pt;height:18pt" o:ole="">
                  <v:imagedata r:id="rId128" o:title=""/>
                </v:shape>
                <w:control r:id="rId132" w:name="TextBox25211111" w:shapeid="_x0000_i1489"/>
              </w:object>
            </w:r>
          </w:p>
          <w:p w14:paraId="4A149DCF" w14:textId="36AF5180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A869AE">
                <v:shape id="_x0000_i1491" type="#_x0000_t75" style="width:206.25pt;height:18pt" o:ole="">
                  <v:imagedata r:id="rId128" o:title=""/>
                </v:shape>
                <w:control r:id="rId133" w:name="TextBox252111111" w:shapeid="_x0000_i1491"/>
              </w:object>
            </w:r>
          </w:p>
        </w:tc>
      </w:tr>
      <w:tr w:rsidR="0008016C" w:rsidRPr="007D78F9" w14:paraId="3E384954" w14:textId="77777777" w:rsidTr="00590863">
        <w:trPr>
          <w:trHeight w:val="92"/>
        </w:trPr>
        <w:tc>
          <w:tcPr>
            <w:tcW w:w="433" w:type="dxa"/>
            <w:shd w:val="clear" w:color="auto" w:fill="D9D9D9"/>
            <w:vAlign w:val="center"/>
          </w:tcPr>
          <w:p w14:paraId="0527772B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10"/>
            <w:shd w:val="clear" w:color="auto" w:fill="D9D9D9"/>
            <w:vAlign w:val="center"/>
          </w:tcPr>
          <w:p w14:paraId="561351DC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C16E5F" w:rsidRPr="007D78F9" w14:paraId="5A90E511" w14:textId="77777777" w:rsidTr="00590863">
        <w:trPr>
          <w:trHeight w:val="77"/>
        </w:trPr>
        <w:tc>
          <w:tcPr>
            <w:tcW w:w="433" w:type="dxa"/>
            <w:shd w:val="clear" w:color="auto" w:fill="D9D9D9"/>
            <w:vAlign w:val="center"/>
          </w:tcPr>
          <w:p w14:paraId="1061DE48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028" w:type="dxa"/>
            <w:gridSpan w:val="4"/>
            <w:shd w:val="clear" w:color="auto" w:fill="D9D9D9"/>
            <w:vAlign w:val="center"/>
          </w:tcPr>
          <w:p w14:paraId="15991D91" w14:textId="77777777" w:rsidR="00C16E5F" w:rsidRPr="00F377EF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2E0FFA0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5F69FED" w14:textId="77777777" w:rsidR="00C16E5F" w:rsidRPr="007D78F9" w:rsidRDefault="00745F7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="00C16E5F"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 w:rsidR="00C16E5F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51621D57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C0C6F11" w14:textId="77777777" w:rsidR="00C16E5F" w:rsidRDefault="00C16E5F" w:rsidP="00AA2FE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9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440DBE8F" w14:textId="77777777" w:rsidR="00C16E5F" w:rsidRPr="00CB4554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(wpisać nr priorytetu)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E54568E" w14:textId="77777777" w:rsidR="009B07E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648960EC" w14:textId="77777777" w:rsidR="00CB4554" w:rsidRPr="007D78F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7D78F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A24823">
              <w:rPr>
                <w:rFonts w:ascii="Arial" w:hAnsi="Arial" w:cs="Arial"/>
                <w:color w:val="00B050"/>
                <w:sz w:val="18"/>
                <w:szCs w:val="18"/>
                <w:vertAlign w:val="superscript"/>
              </w:rPr>
              <w:t>10</w:t>
            </w:r>
          </w:p>
          <w:p w14:paraId="055827B0" w14:textId="77777777" w:rsidR="00C16E5F" w:rsidRPr="007E5C43" w:rsidRDefault="00CB455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7E5C43">
              <w:rPr>
                <w:rFonts w:ascii="Arial" w:hAnsi="Arial" w:cs="Arial"/>
                <w:color w:val="000000"/>
                <w:sz w:val="10"/>
                <w:szCs w:val="10"/>
              </w:rPr>
              <w:t>(o ile dotyczy)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21F73845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243684C9" w14:textId="77777777" w:rsidR="00C16E5F" w:rsidRPr="00F377EF" w:rsidRDefault="00C16E5F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C16E5F" w:rsidRPr="007D78F9" w14:paraId="2C8D3F74" w14:textId="77777777" w:rsidTr="00590863">
        <w:trPr>
          <w:trHeight w:val="23"/>
        </w:trPr>
        <w:tc>
          <w:tcPr>
            <w:tcW w:w="433" w:type="dxa"/>
            <w:shd w:val="clear" w:color="auto" w:fill="F2F2F2"/>
            <w:vAlign w:val="center"/>
          </w:tcPr>
          <w:p w14:paraId="03B0930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028" w:type="dxa"/>
            <w:gridSpan w:val="4"/>
            <w:shd w:val="clear" w:color="auto" w:fill="F2F2F2"/>
            <w:vAlign w:val="center"/>
          </w:tcPr>
          <w:p w14:paraId="2805ECFB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066126D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581AB3EE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3759E69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761" w:type="dxa"/>
            <w:shd w:val="clear" w:color="auto" w:fill="F2F2F2"/>
            <w:vAlign w:val="center"/>
          </w:tcPr>
          <w:p w14:paraId="224AD9AB" w14:textId="77777777" w:rsidR="00C16E5F" w:rsidRPr="007D78F9" w:rsidRDefault="00CB455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C16E5F" w:rsidRPr="007D78F9" w14:paraId="16E4702B" w14:textId="77777777" w:rsidTr="00590863">
        <w:trPr>
          <w:trHeight w:val="1063"/>
        </w:trPr>
        <w:tc>
          <w:tcPr>
            <w:tcW w:w="433" w:type="dxa"/>
            <w:shd w:val="clear" w:color="auto" w:fill="D9D9D9"/>
            <w:vAlign w:val="center"/>
          </w:tcPr>
          <w:p w14:paraId="41C7FFCF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30AD8AA8" w14:textId="77777777" w:rsidR="00C16E5F" w:rsidRPr="007D78F9" w:rsidRDefault="00C16E5F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  <w:vAlign w:val="center"/>
          </w:tcPr>
          <w:p w14:paraId="0CAD1C70" w14:textId="28754533" w:rsidR="00C16E5F" w:rsidRPr="007D78F9" w:rsidRDefault="00C16E5F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53EB07DC">
                <v:shape id="_x0000_i1493" type="#_x0000_t75" style="width:15pt;height:12.75pt" o:ole="">
                  <v:imagedata r:id="rId134" o:title=""/>
                </v:shape>
                <w:control r:id="rId135" w:name="CheckBox2" w:shapeid="_x0000_i14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A995FFB">
                <v:shape id="_x0000_i1495" type="#_x0000_t75" style="width:12pt;height:14.25pt" o:ole="">
                  <v:imagedata r:id="rId136" o:title=""/>
                </v:shape>
                <w:control r:id="rId137" w:name="CheckBox21" w:shapeid="_x0000_i149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90410F3">
                <v:shape id="_x0000_i1497" type="#_x0000_t75" style="width:12pt;height:14.25pt" o:ole="">
                  <v:imagedata r:id="rId136" o:title=""/>
                </v:shape>
                <w:control r:id="rId138" w:name="CheckBox211" w:shapeid="_x0000_i149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0B225A">
                <v:shape id="_x0000_i1499" type="#_x0000_t75" style="width:12pt;height:14.25pt" o:ole="">
                  <v:imagedata r:id="rId136" o:title=""/>
                </v:shape>
                <w:control r:id="rId139" w:name="CheckBox212" w:shapeid="_x0000_i149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231BC00">
                <v:shape id="_x0000_i1501" type="#_x0000_t75" style="width:12pt;height:14.25pt" o:ole="">
                  <v:imagedata r:id="rId136" o:title=""/>
                </v:shape>
                <w:control r:id="rId140" w:name="CheckBox213" w:shapeid="_x0000_i150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68289A26" w14:textId="77777777" w:rsidR="00C16E5F" w:rsidRPr="00F77C32" w:rsidRDefault="00C16E5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8AE9D1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5A5A5" w:themeColor="accent3"/>
            </w:tcBorders>
            <w:shd w:val="clear" w:color="auto" w:fill="D9D9D9"/>
            <w:vAlign w:val="center"/>
          </w:tcPr>
          <w:p w14:paraId="5DCE3E4B" w14:textId="5C352FB0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0615A8">
                <v:shape id="_x0000_i1503" type="#_x0000_t75" style="width:25.5pt;height:18pt" o:ole="">
                  <v:imagedata r:id="rId141" o:title=""/>
                </v:shape>
                <w:control r:id="rId142" w:name="TextBox4521" w:shapeid="_x0000_i1503"/>
              </w:object>
            </w:r>
          </w:p>
        </w:tc>
        <w:tc>
          <w:tcPr>
            <w:tcW w:w="2268" w:type="dxa"/>
            <w:tcBorders>
              <w:left w:val="single" w:sz="4" w:space="0" w:color="A5A5A5" w:themeColor="accent3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4F5F10F" w14:textId="77777777" w:rsidTr="00466842">
              <w:trPr>
                <w:trHeight w:val="321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0B91D71B" w14:textId="4E3DD978" w:rsidR="0064108E" w:rsidRPr="0064108E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C38BEA7" w14:textId="155A59EF" w:rsidR="00C16E5F" w:rsidRPr="005B4D8A" w:rsidRDefault="00C16E5F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37F6ECBA" w14:textId="60FA6C94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7264B9A6">
                <v:shape id="_x0000_i1505" type="#_x0000_t75" style="width:74.25pt;height:18pt" o:ole="">
                  <v:imagedata r:id="rId143" o:title=""/>
                </v:shape>
                <w:control r:id="rId144" w:name="TextBox211221" w:shapeid="_x0000_i150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2D9E075F" w14:textId="77777777" w:rsidTr="00590863">
        <w:trPr>
          <w:trHeight w:val="1150"/>
        </w:trPr>
        <w:tc>
          <w:tcPr>
            <w:tcW w:w="433" w:type="dxa"/>
            <w:shd w:val="clear" w:color="auto" w:fill="D9D9D9"/>
            <w:vAlign w:val="center"/>
          </w:tcPr>
          <w:p w14:paraId="54AFD7DE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78F94CF7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</w:tcPr>
          <w:p w14:paraId="0F0AA076" w14:textId="6AFA1B59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1D331450">
                <v:shape id="_x0000_i1507" type="#_x0000_t75" style="width:15pt;height:12.75pt" o:ole="">
                  <v:imagedata r:id="rId134" o:title=""/>
                </v:shape>
                <w:control r:id="rId145" w:name="CheckBox22" w:shapeid="_x0000_i150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B9EF00B">
                <v:shape id="_x0000_i1509" type="#_x0000_t75" style="width:12pt;height:14.25pt" o:ole="">
                  <v:imagedata r:id="rId136" o:title=""/>
                </v:shape>
                <w:control r:id="rId146" w:name="CheckBox214" w:shapeid="_x0000_i150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B6BAB91">
                <v:shape id="_x0000_i1511" type="#_x0000_t75" style="width:12pt;height:14.25pt" o:ole="">
                  <v:imagedata r:id="rId136" o:title=""/>
                </v:shape>
                <w:control r:id="rId147" w:name="CheckBox2111" w:shapeid="_x0000_i151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A19DC9">
                <v:shape id="_x0000_i1513" type="#_x0000_t75" style="width:12pt;height:14.25pt" o:ole="">
                  <v:imagedata r:id="rId136" o:title=""/>
                </v:shape>
                <w:control r:id="rId148" w:name="CheckBox2121" w:shapeid="_x0000_i151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F2F0621">
                <v:shape id="_x0000_i1515" type="#_x0000_t75" style="width:12pt;height:14.25pt" o:ole="">
                  <v:imagedata r:id="rId136" o:title=""/>
                </v:shape>
                <w:control r:id="rId149" w:name="CheckBox2131" w:shapeid="_x0000_i151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25BA84BE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F833780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7F51877" w14:textId="0D34F019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0AFF3A">
                <v:shape id="_x0000_i1517" type="#_x0000_t75" style="width:25.5pt;height:18pt" o:ole="">
                  <v:imagedata r:id="rId141" o:title=""/>
                </v:shape>
                <w:control r:id="rId150" w:name="TextBox452111" w:shapeid="_x0000_i1517"/>
              </w:object>
            </w:r>
          </w:p>
        </w:tc>
        <w:tc>
          <w:tcPr>
            <w:tcW w:w="2268" w:type="dxa"/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CF20726" w14:textId="77777777" w:rsidTr="00466842">
              <w:trPr>
                <w:trHeight w:val="283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195214BB" w14:textId="77777777" w:rsidR="0064108E" w:rsidRPr="002662B6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B88DE2" w14:textId="4638D2C9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0327EC39" w14:textId="353EFBE1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57BA43">
                <v:shape id="_x0000_i1519" type="#_x0000_t75" style="width:74.25pt;height:18pt" o:ole="">
                  <v:imagedata r:id="rId143" o:title=""/>
                </v:shape>
                <w:control r:id="rId151" w:name="TextBox2112211" w:shapeid="_x0000_i151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ACDA391" w14:textId="77777777" w:rsidTr="00590863">
        <w:trPr>
          <w:trHeight w:val="1154"/>
        </w:trPr>
        <w:tc>
          <w:tcPr>
            <w:tcW w:w="433" w:type="dxa"/>
            <w:shd w:val="clear" w:color="auto" w:fill="D9D9D9"/>
            <w:vAlign w:val="center"/>
          </w:tcPr>
          <w:p w14:paraId="228D97FD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028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0C928A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565E7280" w14:textId="393FBD9E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62916432">
                <v:shape id="_x0000_i1521" type="#_x0000_t75" style="width:15pt;height:12.75pt" o:ole="">
                  <v:imagedata r:id="rId134" o:title=""/>
                </v:shape>
                <w:control r:id="rId152" w:name="CheckBox23" w:shapeid="_x0000_i15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EBDB36B">
                <v:shape id="_x0000_i1523" type="#_x0000_t75" style="width:12pt;height:14.25pt" o:ole="">
                  <v:imagedata r:id="rId136" o:title=""/>
                </v:shape>
                <w:control r:id="rId153" w:name="CheckBox215" w:shapeid="_x0000_i152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E99073B">
                <v:shape id="_x0000_i1525" type="#_x0000_t75" style="width:12pt;height:14.25pt" o:ole="">
                  <v:imagedata r:id="rId136" o:title=""/>
                </v:shape>
                <w:control r:id="rId154" w:name="CheckBox2112" w:shapeid="_x0000_i152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FB749E8">
                <v:shape id="_x0000_i1527" type="#_x0000_t75" style="width:12pt;height:14.25pt" o:ole="">
                  <v:imagedata r:id="rId136" o:title=""/>
                </v:shape>
                <w:control r:id="rId155" w:name="CheckBox2122" w:shapeid="_x0000_i152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59B4391">
                <v:shape id="_x0000_i1529" type="#_x0000_t75" style="width:12pt;height:14.25pt" o:ole="">
                  <v:imagedata r:id="rId136" o:title=""/>
                </v:shape>
                <w:control r:id="rId156" w:name="CheckBox2132" w:shapeid="_x0000_i152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005B8573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21B444C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18084D" w14:textId="45A44EF3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07BD5F1">
                <v:shape id="_x0000_i1531" type="#_x0000_t75" style="width:25.5pt;height:18pt" o:ole="">
                  <v:imagedata r:id="rId141" o:title=""/>
                </v:shape>
                <w:control r:id="rId157" w:name="TextBox452112" w:shapeid="_x0000_i1531"/>
              </w:objec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C92165" w14:paraId="1A939117" w14:textId="77777777" w:rsidTr="00466842">
              <w:trPr>
                <w:trHeight w:val="304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5052FBD2" w14:textId="076B593C" w:rsidR="00C92165" w:rsidRPr="002662B6" w:rsidRDefault="00C92165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4036164" w14:textId="2280E094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0BC1710" w14:textId="306E7558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13D0820">
                <v:shape id="_x0000_i1533" type="#_x0000_t75" style="width:74.25pt;height:18pt" o:ole="">
                  <v:imagedata r:id="rId143" o:title=""/>
                </v:shape>
                <w:control r:id="rId158" w:name="TextBox2112212" w:shapeid="_x0000_i153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7E59E29" w14:textId="77777777" w:rsidTr="00590863">
        <w:trPr>
          <w:trHeight w:val="375"/>
        </w:trPr>
        <w:tc>
          <w:tcPr>
            <w:tcW w:w="4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08DB1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832" w:type="dxa"/>
            <w:gridSpan w:val="9"/>
            <w:tcBorders>
              <w:top w:val="single" w:sz="12" w:space="0" w:color="auto"/>
            </w:tcBorders>
            <w:shd w:val="clear" w:color="auto" w:fill="D9D9D9"/>
          </w:tcPr>
          <w:p w14:paraId="74CA3DCC" w14:textId="77777777" w:rsidR="005B4D8A" w:rsidRPr="0057095F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Całkowita wysokość wydatków na kształcenie ustawiczne pracownika / pracodawcy </w:t>
            </w:r>
          </w:p>
          <w:p w14:paraId="0DB1B4A5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756BE964" w14:textId="60B6631B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D6D82AD">
                <v:shape id="_x0000_i1535" type="#_x0000_t75" style="width:74.25pt;height:18pt" o:ole="">
                  <v:imagedata r:id="rId143" o:title=""/>
                </v:shape>
                <w:control r:id="rId159" w:name="TextBox2112212224" w:shapeid="_x0000_i153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81DAB88" w14:textId="77777777" w:rsidTr="00590863">
        <w:trPr>
          <w:trHeight w:val="269"/>
        </w:trPr>
        <w:tc>
          <w:tcPr>
            <w:tcW w:w="433" w:type="dxa"/>
            <w:shd w:val="clear" w:color="auto" w:fill="D9D9D9"/>
            <w:vAlign w:val="center"/>
          </w:tcPr>
          <w:p w14:paraId="4EF1560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1B7EEB52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Wysokość wkładu własnego wnoszonego przez pracodawcę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F165DE9" w14:textId="0E0AB29F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D3AF286">
                <v:shape id="_x0000_i1537" type="#_x0000_t75" style="width:74.25pt;height:18pt" o:ole="">
                  <v:imagedata r:id="rId143" o:title=""/>
                </v:shape>
                <w:control r:id="rId160" w:name="TextBox2112212223" w:shapeid="_x0000_i153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53D30FF9" w14:textId="77777777" w:rsidTr="00590863">
        <w:trPr>
          <w:trHeight w:val="218"/>
        </w:trPr>
        <w:tc>
          <w:tcPr>
            <w:tcW w:w="433" w:type="dxa"/>
            <w:shd w:val="clear" w:color="auto" w:fill="D9D9D9"/>
            <w:vAlign w:val="center"/>
          </w:tcPr>
          <w:p w14:paraId="354A4BD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7E4D0D63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KOSZT KSZTAŁCENIA USTAWICZNEGO PRZYPADAJĄCY NA UCZESTNIKA FINANSOWANY ZE ŚRODKÓW KFS</w:t>
            </w:r>
            <w:r w:rsidRPr="005709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D078054" w14:textId="750E0D50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76EA0D">
                <v:shape id="_x0000_i1539" type="#_x0000_t75" style="width:72.75pt;height:18pt" o:ole="">
                  <v:imagedata r:id="rId161" o:title=""/>
                </v:shape>
                <w:control r:id="rId162" w:name="TextBox2112212222" w:shapeid="_x0000_i153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F8E7BE9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D9D9D9"/>
          </w:tcPr>
          <w:p w14:paraId="6318AE3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10"/>
            <w:shd w:val="clear" w:color="auto" w:fill="D9D9D9"/>
          </w:tcPr>
          <w:p w14:paraId="0226A4D7" w14:textId="28782FD2" w:rsidR="005B4D8A" w:rsidRPr="0057095F" w:rsidRDefault="005B4D8A" w:rsidP="009C2E0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UZASADNIENIE POTRZEBY ODBYCIA KSZTAŁCENIA USTAWICZNEGO PRZY UWZGLĘDNIENIU </w:t>
            </w:r>
            <w:r w:rsidR="003F127D"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OBECNYCH LUB PRZYSZŁYCH PLANÓW WZGLĘDEM </w:t>
            </w: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OSOBY OBJĘTEJ KSZTAŁCENIEM USTAWICZNYM</w:t>
            </w:r>
            <w:r w:rsid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14:paraId="3BA90D04" w14:textId="77777777" w:rsidTr="00590863">
        <w:trPr>
          <w:trHeight w:val="1571"/>
        </w:trPr>
        <w:tc>
          <w:tcPr>
            <w:tcW w:w="433" w:type="dxa"/>
            <w:vMerge/>
            <w:shd w:val="clear" w:color="auto" w:fill="D9D9D9"/>
            <w:vAlign w:val="center"/>
          </w:tcPr>
          <w:p w14:paraId="38346F24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E988C39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4D483FDF" w14:textId="77777777" w:rsidR="003F0E43" w:rsidRPr="00503040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Zakres wykonywanych przez pracodawcę/pracownika zadań zawodowych na obecnie zajmowanym stanowisku pracy</w:t>
            </w:r>
          </w:p>
          <w:p w14:paraId="67C72DB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30DDC7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</w:tcPr>
          <w:p w14:paraId="70B90C82" w14:textId="4CA4D038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1FDD9BA">
                <v:shape id="_x0000_i1541" type="#_x0000_t75" style="width:472.5pt;height:18pt" o:ole="">
                  <v:imagedata r:id="rId163" o:title=""/>
                </v:shape>
                <w:control r:id="rId164" w:name="TextBox25212" w:shapeid="_x0000_i1541"/>
              </w:object>
            </w:r>
          </w:p>
          <w:p w14:paraId="0621C2AD" w14:textId="0FEC271D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29688B8">
                <v:shape id="_x0000_i1543" type="#_x0000_t75" style="width:472.5pt;height:18pt" o:ole="">
                  <v:imagedata r:id="rId163" o:title=""/>
                </v:shape>
                <w:control r:id="rId165" w:name="TextBox252121" w:shapeid="_x0000_i1543"/>
              </w:object>
            </w:r>
          </w:p>
          <w:p w14:paraId="58362C9B" w14:textId="035E1F96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0407ADA6">
                <v:shape id="_x0000_i1545" type="#_x0000_t75" style="width:472.5pt;height:18pt" o:ole="">
                  <v:imagedata r:id="rId163" o:title=""/>
                </v:shape>
                <w:control r:id="rId166" w:name="TextBox252122" w:shapeid="_x0000_i1545"/>
              </w:object>
            </w:r>
          </w:p>
          <w:p w14:paraId="315A1445" w14:textId="6B877153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59D72A0">
                <v:shape id="_x0000_i1547" type="#_x0000_t75" style="width:472.5pt;height:18pt" o:ole="">
                  <v:imagedata r:id="rId163" o:title=""/>
                </v:shape>
                <w:control r:id="rId167" w:name="TextBox252123" w:shapeid="_x0000_i1547"/>
              </w:object>
            </w:r>
          </w:p>
          <w:p w14:paraId="67C86C5D" w14:textId="2A28F7AA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4433C3D">
                <v:shape id="_x0000_i1549" type="#_x0000_t75" style="width:472.5pt;height:18pt" o:ole="">
                  <v:imagedata r:id="rId163" o:title=""/>
                </v:shape>
                <w:control r:id="rId168" w:name="TextBox2521223" w:shapeid="_x0000_i1549"/>
              </w:object>
            </w:r>
          </w:p>
          <w:p w14:paraId="0EF208B3" w14:textId="2CBFD43B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26AE160">
                <v:shape id="_x0000_i1551" type="#_x0000_t75" style="width:472.5pt;height:18pt" o:ole="">
                  <v:imagedata r:id="rId163" o:title=""/>
                </v:shape>
                <w:control r:id="rId169" w:name="TextBox2521224" w:shapeid="_x0000_i1551"/>
              </w:object>
            </w:r>
          </w:p>
          <w:p w14:paraId="7644777E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75C7FD7C" w14:textId="77777777" w:rsidTr="00F43184">
        <w:trPr>
          <w:trHeight w:val="4472"/>
        </w:trPr>
        <w:tc>
          <w:tcPr>
            <w:tcW w:w="433" w:type="dxa"/>
            <w:vMerge/>
            <w:shd w:val="clear" w:color="auto" w:fill="D9D9D9"/>
            <w:vAlign w:val="center"/>
          </w:tcPr>
          <w:p w14:paraId="5F653030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7F68431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573A3513" w14:textId="6C79567F" w:rsidR="003F0E43" w:rsidRPr="00503040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Sposób, w jaki wykorzystane zostaną nabyte w toku kształcenia ustawicznego kompetencje zawodowe</w:t>
            </w:r>
            <w:r w:rsidR="000025EE" w:rsidRPr="005030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025EE" w:rsidRPr="00503040">
              <w:rPr>
                <w:rFonts w:ascii="Arial" w:hAnsi="Arial" w:cs="Arial"/>
                <w:sz w:val="18"/>
                <w:szCs w:val="18"/>
              </w:rPr>
              <w:t>oraz uzasadnienie potrzeby udzielania wsparcia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6F12FB9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77E23378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464B641E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554CA1A6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3BDD7E73" w14:textId="7EA8F37E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9550B65">
                <v:shape id="_x0000_i1553" type="#_x0000_t75" style="width:472.5pt;height:18pt" o:ole="">
                  <v:imagedata r:id="rId163" o:title=""/>
                </v:shape>
                <w:control r:id="rId170" w:name="TextBox252124" w:shapeid="_x0000_i1553"/>
              </w:object>
            </w:r>
          </w:p>
          <w:p w14:paraId="3B48E55C" w14:textId="11578BD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A314A1">
                <v:shape id="_x0000_i1555" type="#_x0000_t75" style="width:472.5pt;height:18pt" o:ole="">
                  <v:imagedata r:id="rId163" o:title=""/>
                </v:shape>
                <w:control r:id="rId171" w:name="TextBox2521211" w:shapeid="_x0000_i1555"/>
              </w:object>
            </w:r>
          </w:p>
          <w:p w14:paraId="7693BD41" w14:textId="2C763C3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15B56C1">
                <v:shape id="_x0000_i1557" type="#_x0000_t75" style="width:472.5pt;height:18pt" o:ole="">
                  <v:imagedata r:id="rId163" o:title=""/>
                </v:shape>
                <w:control r:id="rId172" w:name="TextBox2521221" w:shapeid="_x0000_i1557"/>
              </w:object>
            </w:r>
          </w:p>
          <w:p w14:paraId="1CD067B8" w14:textId="351C03FA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1C041A">
                <v:shape id="_x0000_i1559" type="#_x0000_t75" style="width:472.5pt;height:18pt" o:ole="">
                  <v:imagedata r:id="rId163" o:title=""/>
                </v:shape>
                <w:control r:id="rId173" w:name="TextBox2521231" w:shapeid="_x0000_i1559"/>
              </w:object>
            </w:r>
          </w:p>
          <w:p w14:paraId="0227B020" w14:textId="290741CF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5D6390E">
                <v:shape id="_x0000_i1561" type="#_x0000_t75" style="width:472.5pt;height:18pt" o:ole="">
                  <v:imagedata r:id="rId163" o:title=""/>
                </v:shape>
                <w:control r:id="rId174" w:name="TextBox25212311" w:shapeid="_x0000_i1561"/>
              </w:object>
            </w:r>
          </w:p>
          <w:p w14:paraId="479C6A88" w14:textId="23E090B7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6579F3C">
                <v:shape id="_x0000_i1563" type="#_x0000_t75" style="width:472.5pt;height:18pt" o:ole="">
                  <v:imagedata r:id="rId163" o:title=""/>
                </v:shape>
                <w:control r:id="rId175" w:name="TextBox25212312" w:shapeid="_x0000_i1563"/>
              </w:object>
            </w:r>
          </w:p>
          <w:p w14:paraId="56AFB202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D4CD5F6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53D45E8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4A925A1D" w14:textId="77777777" w:rsidR="00AB64E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 w:rsidR="004156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21C23DA" w14:textId="5E9A6242" w:rsidR="003F0E43" w:rsidRPr="00D96DE7" w:rsidRDefault="0041568B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ora</w:t>
                  </w:r>
                  <w:r w:rsidRPr="000025EE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z</w:t>
                  </w:r>
                  <w:r w:rsidRPr="0041568B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B2577D" w:rsidRPr="0050304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ich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zgodności z potrzebami lokalnego</w:t>
                  </w:r>
                  <w:r w:rsidR="00306173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/</w:t>
                  </w:r>
                  <w:r w:rsidR="00306173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regionalnego rynku pracy</w:t>
                  </w:r>
                  <w:r w:rsidR="00AB64E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-w odniesieniu do danego zawodu</w:t>
                  </w:r>
                </w:p>
                <w:p w14:paraId="5C98251B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153AC266" w14:textId="1AC88A7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A848FC6">
                <v:shape id="_x0000_i1565" type="#_x0000_t75" style="width:472.5pt;height:18pt" o:ole="">
                  <v:imagedata r:id="rId163" o:title=""/>
                </v:shape>
                <w:control r:id="rId176" w:name="TextBox252125" w:shapeid="_x0000_i1565"/>
              </w:object>
            </w:r>
          </w:p>
          <w:p w14:paraId="0A4091BC" w14:textId="1CDB949B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A8C63A4">
                <v:shape id="_x0000_i1567" type="#_x0000_t75" style="width:472.5pt;height:18pt" o:ole="">
                  <v:imagedata r:id="rId163" o:title=""/>
                </v:shape>
                <w:control r:id="rId177" w:name="TextBox2521212" w:shapeid="_x0000_i1567"/>
              </w:object>
            </w:r>
          </w:p>
          <w:p w14:paraId="6A238221" w14:textId="34A142F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6D753B6">
                <v:shape id="_x0000_i1569" type="#_x0000_t75" style="width:472.5pt;height:18pt" o:ole="">
                  <v:imagedata r:id="rId163" o:title=""/>
                </v:shape>
                <w:control r:id="rId178" w:name="TextBox2521222" w:shapeid="_x0000_i1569"/>
              </w:object>
            </w:r>
          </w:p>
          <w:p w14:paraId="6F442BF7" w14:textId="41EFDC81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DB32B62">
                <v:shape id="_x0000_i1571" type="#_x0000_t75" style="width:472.5pt;height:18pt" o:ole="">
                  <v:imagedata r:id="rId163" o:title=""/>
                </v:shape>
                <w:control r:id="rId179" w:name="TextBox2521232" w:shapeid="_x0000_i1571"/>
              </w:object>
            </w:r>
          </w:p>
          <w:p w14:paraId="255785DD" w14:textId="7E4A6BF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D942645">
                <v:shape id="_x0000_i1573" type="#_x0000_t75" style="width:472.5pt;height:18pt" o:ole="">
                  <v:imagedata r:id="rId163" o:title=""/>
                </v:shape>
                <w:control r:id="rId180" w:name="TextBox25212313" w:shapeid="_x0000_i157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78CEC78">
                <v:shape id="_x0000_i1575" type="#_x0000_t75" style="width:472.5pt;height:18pt" o:ole="">
                  <v:imagedata r:id="rId163" o:title=""/>
                </v:shape>
                <w:control r:id="rId181" w:name="TextBox25212314" w:shapeid="_x0000_i1575"/>
              </w:object>
            </w:r>
          </w:p>
          <w:p w14:paraId="1E88DC06" w14:textId="4C5002AE" w:rsidR="003F0E43" w:rsidRDefault="00AA0897" w:rsidP="00F43184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3872EB9">
                <v:shape id="_x0000_i1577" type="#_x0000_t75" style="width:472.5pt;height:18pt" o:ole="">
                  <v:imagedata r:id="rId163" o:title=""/>
                </v:shape>
                <w:control r:id="rId182" w:name="TextBox252123141" w:shapeid="_x0000_i1577"/>
              </w:object>
            </w:r>
          </w:p>
          <w:p w14:paraId="20C09540" w14:textId="77777777" w:rsidR="0041568B" w:rsidRDefault="0041568B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41568B" w:rsidRPr="007D78F9" w14:paraId="35158288" w14:textId="77777777" w:rsidTr="008A5299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41F41162" w14:textId="33D855E0" w:rsidR="0041568B" w:rsidRPr="00503040" w:rsidRDefault="0041568B" w:rsidP="0041568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Uzasadnienie  potrzeby wsparcia dofinansowaniem KFS </w:t>
                  </w:r>
                  <w:r w:rsid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 uwzględnieniem wybranego </w:t>
                  </w: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priorytetu</w:t>
                  </w:r>
                  <w:r w:rsid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wydatkowania środków KFS</w:t>
                  </w: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B4BC6C6" w14:textId="03A9158B" w:rsidR="0041568B" w:rsidRPr="0055658A" w:rsidRDefault="0041568B" w:rsidP="0041568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1F067B6" w14:textId="1849E055" w:rsidR="0041568B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B8C90B8">
                <v:shape id="_x0000_i1579" type="#_x0000_t75" style="width:472.5pt;height:18pt" o:ole="">
                  <v:imagedata r:id="rId163" o:title=""/>
                </v:shape>
                <w:control r:id="rId183" w:name="TextBox2521251" w:shapeid="_x0000_i1579"/>
              </w:object>
            </w:r>
          </w:p>
          <w:p w14:paraId="706F13B8" w14:textId="22364CDF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EC7ADE0">
                <v:shape id="_x0000_i1581" type="#_x0000_t75" style="width:472.5pt;height:18pt" o:ole="">
                  <v:imagedata r:id="rId163" o:title=""/>
                </v:shape>
                <w:control r:id="rId184" w:name="TextBox25212511" w:shapeid="_x0000_i1581"/>
              </w:object>
            </w:r>
          </w:p>
          <w:p w14:paraId="69EC23AF" w14:textId="68319F73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0547686">
                <v:shape id="_x0000_i1583" type="#_x0000_t75" style="width:472.5pt;height:18pt" o:ole="">
                  <v:imagedata r:id="rId163" o:title=""/>
                </v:shape>
                <w:control r:id="rId185" w:name="TextBox252125111" w:shapeid="_x0000_i1583"/>
              </w:object>
            </w:r>
          </w:p>
          <w:p w14:paraId="5EEE26D2" w14:textId="3E2E832B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321D295">
                <v:shape id="_x0000_i1585" type="#_x0000_t75" style="width:472.5pt;height:18pt" o:ole="">
                  <v:imagedata r:id="rId163" o:title=""/>
                </v:shape>
                <w:control r:id="rId186" w:name="TextBox252125112" w:shapeid="_x0000_i158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DD91EB8">
                <v:shape id="_x0000_i1587" type="#_x0000_t75" style="width:472.5pt;height:18pt" o:ole="">
                  <v:imagedata r:id="rId163" o:title=""/>
                </v:shape>
                <w:control r:id="rId187" w:name="TextBox252125113" w:shapeid="_x0000_i1587"/>
              </w:object>
            </w:r>
          </w:p>
          <w:p w14:paraId="73E056EB" w14:textId="26A6D698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77184B">
                <v:shape id="_x0000_i1589" type="#_x0000_t75" style="width:472.5pt;height:18pt" o:ole="">
                  <v:imagedata r:id="rId163" o:title=""/>
                </v:shape>
                <w:control r:id="rId188" w:name="TextBox252125114" w:shapeid="_x0000_i158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EA35E8F">
                <v:shape id="_x0000_i1591" type="#_x0000_t75" style="width:472.5pt;height:18pt" o:ole="">
                  <v:imagedata r:id="rId163" o:title=""/>
                </v:shape>
                <w:control r:id="rId189" w:name="TextBox252125115" w:shapeid="_x0000_i159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54544F">
                <v:shape id="_x0000_i1593" type="#_x0000_t75" style="width:472.5pt;height:18pt" o:ole="">
                  <v:imagedata r:id="rId163" o:title=""/>
                </v:shape>
                <w:control r:id="rId190" w:name="TextBox252125116" w:shapeid="_x0000_i159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804CB45">
                <v:shape id="_x0000_i1595" type="#_x0000_t75" style="width:472.5pt;height:18pt" o:ole="">
                  <v:imagedata r:id="rId163" o:title=""/>
                </v:shape>
                <w:control r:id="rId191" w:name="TextBox252125117" w:shapeid="_x0000_i1595"/>
              </w:object>
            </w:r>
          </w:p>
          <w:p w14:paraId="73894FD1" w14:textId="7136D2D0" w:rsidR="00F43184" w:rsidRPr="00F43184" w:rsidRDefault="00F43184" w:rsidP="00F43184"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073653E">
                <v:shape id="_x0000_i1597" type="#_x0000_t75" style="width:472.5pt;height:18pt" o:ole="">
                  <v:imagedata r:id="rId163" o:title=""/>
                </v:shape>
                <w:control r:id="rId192" w:name="TextBox2521251171" w:shapeid="_x0000_i1597"/>
              </w:object>
            </w:r>
          </w:p>
        </w:tc>
      </w:tr>
    </w:tbl>
    <w:p w14:paraId="59E96FAB" w14:textId="3195E435" w:rsidR="001D439D" w:rsidRDefault="001D439D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E6092CE" w14:textId="39ECC29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AF258A6" w14:textId="4E3FB5D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2EE0C6" w14:textId="0A7201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B2F868" w14:textId="36F09AB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76CAF75" w14:textId="2F93E5D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7E4FD69" w14:textId="06DA879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90EC5A" w14:textId="3AC7DE2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A29DD8" w14:textId="198E1DD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1CA28A" w14:textId="7194809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9170A3B" w14:textId="33F07B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C7B044" w14:textId="26C1F9C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A98B975" w14:textId="500FC0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749965E" w14:textId="2D1A3D5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2B0C883" w14:textId="33093E7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AEB5F3" w14:textId="3D86E6C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B4FF5F2" w14:textId="459B31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DCEE310" w14:textId="34E9D5B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B9E0D3" w14:textId="3AF2A95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581CCB" w14:textId="7155609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366D685" w14:textId="4B40948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78F6574" w14:textId="2333B52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1B9AB35" w14:textId="1AE9C46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5208D72" w14:textId="1CDF02B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277F814" w14:textId="3F74E9B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335D74A" w14:textId="4390D6E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91050F" w14:textId="247BD03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CEF9790" w14:textId="4E9631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E3987B" w14:textId="205D96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16B4025" w14:textId="4A88B39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95E9420" w14:textId="3C657B8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C408CBD" w14:textId="7363E5F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79C3CA" w14:textId="0C5909D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DBD87F" w14:textId="630D53F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15BA7D7" w14:textId="0442ACE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CF03D44" w14:textId="776B0C4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0C2F0EF" w14:textId="31A1E57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EC6ACF" w14:textId="4ACA4E9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366E1E" w14:textId="192B5EA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D9DEEB" w14:textId="544999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82D848" w14:textId="04AFFC3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E6C0E24" w14:textId="4267697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44529B0" w14:textId="3C5CEE4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2EBDA3" w14:textId="202E02D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309A4D" w14:textId="039C306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9FA7EC5" w14:textId="39DE15B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F5137C" w14:textId="2FF9406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27BC42" w14:textId="776DDC7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B056D7" w14:textId="24004F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AEB09E1" w14:textId="65E6D8F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41EB94C" w14:textId="09B7879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0D912FA" w14:textId="02B9F5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305A907" w14:textId="7B3241A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0D2817" w14:textId="5DC7C96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866675" w14:textId="431581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245361" w14:textId="2B9F846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1A67CC5" w14:textId="0B0D4AE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FEBE95" w14:textId="22E224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8B19CA1" w14:textId="30D2B87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EFB56E5" w14:textId="2B41425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19BEC50" w14:textId="55C57C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448E022" w14:textId="4ACB374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11501E6" w14:textId="4DF6C39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BAA5EB" w14:textId="297BD9F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6608BE" w14:textId="586A07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6C139C4" w14:textId="6DD211A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EFB5064" w14:textId="7A47CC6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78FDC8" w14:textId="4FACB96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0514C6E" w14:textId="39EDF1A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85C5766" w14:textId="0991EC0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197C46" w14:textId="72C163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073FDF" w14:textId="312A053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7A39E" w14:textId="09ECBD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22BDA4" w14:textId="01D2294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68737F3" w14:textId="3C7A62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1B4DCA" w14:textId="3884225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2622EC" w14:textId="12167DD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3E78817" w14:textId="645C970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F1B8625" w14:textId="6DF60AA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303F1B4" w14:textId="195C470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1EB490" w14:textId="2901AEF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A0F0A0" w14:textId="793BEFE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B6E8F11" w14:textId="2B732A4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2910D2" w14:textId="4E77493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419A3A" w14:textId="5CC6809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63FA1FB" w14:textId="1235E97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94A0E16" w14:textId="690B410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C98320" w14:textId="20B852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446CE6" w14:textId="0E12A6C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95A185" w14:textId="13625B1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F4E1B50" w14:textId="327A933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6FA0CB" w14:textId="0C785B7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59EEA1" w14:textId="1524366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9481C29" w14:textId="4E6D13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99A0FB9" w14:textId="365A078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6E04972" w14:textId="556E6E1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82FDE5" w14:textId="2452E5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B49983F" w14:textId="7162628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669E2DA" w14:textId="0730A5E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5A620A" w14:textId="56701DE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373182" w14:textId="2E7309D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4E41A0" w14:textId="6B383E8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7C3FC70" w14:textId="64B8397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816FD6" w14:textId="22AC23E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EA59D7" w14:textId="79856FC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1E5454" w14:textId="1995D9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D84641" w14:textId="180BFDD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F14D202" w14:textId="7CC948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0E0022F" w14:textId="3CC09EE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9D48AE" w14:textId="60FA149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F5262B" w14:textId="7BC631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6EEBB5" w14:textId="23558D0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10B670" w14:textId="3033BF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486E65" w14:textId="11C0014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FE639B" w14:textId="733FDE1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38F033" w14:textId="4763C3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94FB96D" w14:textId="62895FB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B29D682" w14:textId="1F1709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DBF503" w14:textId="7E535DE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F45B996" w14:textId="10ED8D8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5B4C50" w14:textId="3D8B4B7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DBDD9E" w14:textId="44D1BCC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D432775" w14:textId="544D8A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DBB8013" w14:textId="5D2D1F8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2095CE" w14:textId="281FC60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FD7567" w14:textId="478DCF5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588EDB" w14:textId="2E6D354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EA10CAE" w14:textId="737031A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22E71BF" w14:textId="3ACE735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D2BD156" w14:textId="350A85F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C237A2" w14:textId="08DD391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9E2F45A" w14:textId="02C4FCD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25476E" w14:textId="63323A0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8E9F591" w14:textId="627E844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A5985F" w14:textId="2DD342A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CB1388B" w14:textId="55D2FC9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A3133BB" w14:textId="6C9A3E9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60D0EB" w14:textId="413BB7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EBC09A" w14:textId="3148A63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B1D76C1" w14:textId="44619D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ED040B" w14:textId="72C1168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8A0EAF" w14:textId="6F6241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67F064" w14:textId="597DE8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4D2481" w14:textId="007E56F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D9E226" w14:textId="06C57EB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199CB5D" w14:textId="641B916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0A6F4A4" w14:textId="7003FC9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3FDEB7E" w14:textId="1F403B4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E2F1251" w14:textId="6EDEB37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980125" w14:textId="1270E0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692166" w14:textId="4F330EE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CEE338" w14:textId="3FEFC3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2BA531" w14:textId="616D42A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7A2282E" w14:textId="62EC32B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A61A32B" w14:textId="2EBD6D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20BE9F" w14:textId="673DB2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E38F55" w14:textId="68FE931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5D795B" w14:textId="62053AA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A8D589" w14:textId="5114EF0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233FA8" w14:textId="024DCE8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F8B0E2" w14:textId="48A6D5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367C206" w14:textId="7E8B3D3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B93DED" w14:textId="6389952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02C9E4A" w14:textId="3AC1468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BBE4D1" w14:textId="7A45E0B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CBC96A" w14:textId="55FAD30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27EA67C" w14:textId="1FC5AEF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D57A30" w14:textId="01BD827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E41FE65" w14:textId="24C93E4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7666B74" w14:textId="0F35163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2A0E923" w14:textId="721C91F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D17CD87" w14:textId="2534921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D4E187" w14:textId="3DDCF7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7653E1" w14:textId="3F7CDC3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A19F4" w14:textId="686280E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5F800E6" w14:textId="36474F5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8BCC4DA" w14:textId="2CD8DB2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65B451A" w14:textId="4676AE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056D09" w14:textId="3534C6F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C0C8C4" w14:textId="32E2F06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72D7A28" w14:textId="36B4291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8997262" w14:textId="71C5EC5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07F402" w14:textId="3928D20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E0F616A" w14:textId="5F1902C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D8CCCC8" w14:textId="7D9906D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A885C6" w14:textId="4621002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B0ECDEC" w14:textId="01FED21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CDAF6B" w14:textId="18CF5C2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60F7BE4" w14:textId="7B10C25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FCDF72" w14:textId="1C14EFD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427D6C" w14:textId="13D2826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E1B862" w14:textId="276B50F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B0D9A2C" w14:textId="33E07BA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5F47E33" w14:textId="4F9A3DC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B40A733" w14:textId="2A5B3A4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D86FAC" w14:textId="7240C8D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A65B227" w14:textId="6A70581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F1111F" w14:textId="252AC22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664D2B" w14:textId="13AB5B0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CF6D9D" w14:textId="43ACEC9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BFE0EF0" w14:textId="3C8FE7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7A1A915" w14:textId="0FE0864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38B8717" w14:textId="0ACA538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F3112D" w14:textId="1DE6A87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DAA5A4" w14:textId="4311637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2097E2" w14:textId="366F649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71A946" w14:textId="2577CEC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4474CD" w14:textId="5D417B0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A3309" w14:textId="6C24A0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3061F1" w14:textId="5F2A4C3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BAC8DF" w14:textId="3CB90C9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226021C" w14:textId="272BB78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32D6BB9" w14:textId="108A67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8AAFA87" w14:textId="4259CDE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3E08D8" w14:textId="08E5F0B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850FA7D" w14:textId="55A6955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BBA489" w14:textId="23A400A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B8C07B" w14:textId="7BBD1E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135C93D" w14:textId="2775E2C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89E048" w14:textId="746E0AE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CA4937C" w14:textId="10BAE0F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55A3FE" w14:textId="2C814AE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7241F1D" w14:textId="3FCAA48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C15C433" w14:textId="4A14C27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9759605" w14:textId="4F08ED2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7F8308" w14:textId="4AD29FC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484EEB" w14:textId="2A0834A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D80B96" w14:textId="5641401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43F6CA" w14:textId="6A5F6D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00C026" w14:textId="77777777" w:rsidR="00590863" w:rsidRPr="007D78F9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5B4606" w:rsidRPr="007D78F9" w14:paraId="16010971" w14:textId="77777777" w:rsidTr="008A5299">
        <w:trPr>
          <w:gridAfter w:val="1"/>
          <w:wAfter w:w="7952" w:type="dxa"/>
          <w:trHeight w:val="217"/>
        </w:trPr>
        <w:tc>
          <w:tcPr>
            <w:tcW w:w="1602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07A7784" w14:textId="77777777" w:rsidR="005B4606" w:rsidRPr="007D78F9" w:rsidRDefault="005B4606" w:rsidP="005B460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5547ED80" w14:textId="77777777" w:rsidR="005B4606" w:rsidRPr="007D78F9" w:rsidRDefault="005B4606" w:rsidP="005B4606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436F2C94" w14:textId="77777777" w:rsidR="005B4606" w:rsidRDefault="005B4606" w:rsidP="005B4606">
            <w:pPr>
              <w:shd w:val="clear" w:color="auto" w:fill="DCDCDC"/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  <w:p w14:paraId="26E76456" w14:textId="77777777" w:rsidR="005B4606" w:rsidRPr="007D78F9" w:rsidRDefault="005B4606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</w:tr>
      <w:tr w:rsidR="00AF5E2B" w:rsidRPr="007D78F9" w14:paraId="77D88817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B6DE2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9E504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DC3B3E1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04602A22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8E9D3E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729D48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108A9A0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0BCA7E2A" w14:textId="77777777" w:rsidTr="007B4310">
        <w:trPr>
          <w:gridAfter w:val="1"/>
          <w:wAfter w:w="7952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83D0701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842BB74" w14:textId="77777777"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31E485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5CDE674E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256C016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13F9FE" w14:textId="77777777"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A6A2B43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86B4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F777731" w14:textId="77777777" w:rsidTr="00BA5DF9">
        <w:trPr>
          <w:gridAfter w:val="1"/>
          <w:wAfter w:w="7952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B2DF2DA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CA7508" w14:textId="77777777" w:rsidR="00255705" w:rsidRPr="007D78F9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DF87398" w14:textId="3EF2238E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2837EE">
                <v:shape id="_x0000_i1599" type="#_x0000_t75" style="width:24pt;height:18.75pt" o:ole="">
                  <v:imagedata r:id="rId193" o:title=""/>
                </v:shape>
                <w:control r:id="rId194" w:name="TextBox451102812" w:shapeid="_x0000_i159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73AD34">
                <v:shape id="_x0000_i1601" type="#_x0000_t75" style="width:24pt;height:18.75pt" o:ole="">
                  <v:imagedata r:id="rId193" o:title=""/>
                </v:shape>
                <w:control r:id="rId195" w:name="TextBox451102722" w:shapeid="_x0000_i160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C870B2">
                <v:shape id="_x0000_i1603" type="#_x0000_t75" style="width:24pt;height:18.75pt" o:ole="">
                  <v:imagedata r:id="rId193" o:title=""/>
                </v:shape>
                <w:control r:id="rId196" w:name="TextBox451102822" w:shapeid="_x0000_i160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398171B">
                <v:shape id="_x0000_i1605" type="#_x0000_t75" style="width:24pt;height:18.75pt" o:ole="">
                  <v:imagedata r:id="rId193" o:title=""/>
                </v:shape>
                <w:control r:id="rId197" w:name="TextBox451102922" w:shapeid="_x0000_i160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CBB5AB9">
                <v:shape id="_x0000_i1607" type="#_x0000_t75" style="width:26.25pt;height:18.75pt" o:ole="">
                  <v:imagedata r:id="rId198" o:title=""/>
                </v:shape>
                <w:control r:id="rId199" w:name="TextBox451102732" w:shapeid="_x0000_i160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94450C">
                <v:shape id="_x0000_i1609" type="#_x0000_t75" style="width:22.5pt;height:18.75pt" o:ole="">
                  <v:imagedata r:id="rId200" o:title=""/>
                </v:shape>
                <w:control r:id="rId201" w:name="TextBox451102832" w:shapeid="_x0000_i160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29AF09">
                <v:shape id="_x0000_i1611" type="#_x0000_t75" style="width:21.75pt;height:18.75pt" o:ole="">
                  <v:imagedata r:id="rId202" o:title=""/>
                </v:shape>
                <w:control r:id="rId203" w:name="TextBox451102932" w:shapeid="_x0000_i1611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276D8C7">
                <v:shape id="_x0000_i1613" type="#_x0000_t75" style="width:24pt;height:18.75pt" o:ole="">
                  <v:imagedata r:id="rId193" o:title=""/>
                </v:shape>
                <w:control r:id="rId204" w:name="TextBox4511028121" w:shapeid="_x0000_i1613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4E4B2A">
                <v:shape id="_x0000_i1615" type="#_x0000_t75" style="width:24pt;height:18.75pt" o:ole="">
                  <v:imagedata r:id="rId193" o:title=""/>
                </v:shape>
                <w:control r:id="rId205" w:name="TextBox45110281211" w:shapeid="_x0000_i1615"/>
              </w:object>
            </w:r>
          </w:p>
        </w:tc>
      </w:tr>
      <w:tr w:rsidR="00310D30" w:rsidRPr="007D78F9" w14:paraId="5D1885C8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5247F00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428E190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3F6244DA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7F83C7B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493519FE" w14:textId="435C0FC7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B2C9F4B">
                <v:shape id="_x0000_i1617" type="#_x0000_t75" style="width:11.25pt;height:15.75pt" o:ole="">
                  <v:imagedata r:id="rId50" o:title=""/>
                </v:shape>
                <w:control r:id="rId206" w:name="CheckBox316" w:shapeid="_x0000_i16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153300EA" w14:textId="6EFC0A39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E7F4D5">
                <v:shape id="_x0000_i1619" type="#_x0000_t75" style="width:11.25pt;height:15.75pt" o:ole="">
                  <v:imagedata r:id="rId50" o:title=""/>
                </v:shape>
                <w:control r:id="rId207" w:name="CheckBox317" w:shapeid="_x0000_i16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60B6CA1A" w14:textId="0B122888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52A8817E">
                <v:shape id="_x0000_i1621" type="#_x0000_t75" style="width:11.25pt;height:15.75pt" o:ole="">
                  <v:imagedata r:id="rId50" o:title=""/>
                </v:shape>
                <w:control r:id="rId208" w:name="CheckBox318" w:shapeid="_x0000_i16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F743105" w14:textId="6E0A6A9E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57CB131">
                <v:shape id="_x0000_i1623" type="#_x0000_t75" style="width:11.25pt;height:15.75pt" o:ole="">
                  <v:imagedata r:id="rId50" o:title=""/>
                </v:shape>
                <w:control r:id="rId209" w:name="CheckBox319" w:shapeid="_x0000_i16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7896409" w14:textId="7A8F9CF0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3BA6664A">
                <v:shape id="_x0000_i1625" type="#_x0000_t75" style="width:11.25pt;height:15.75pt" o:ole="">
                  <v:imagedata r:id="rId50" o:title=""/>
                </v:shape>
                <w:control r:id="rId210" w:name="CheckBox320" w:shapeid="_x0000_i162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CCF713B" w14:textId="67DCD60D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AEF547">
                <v:shape id="_x0000_i1627" type="#_x0000_t75" style="width:11.25pt;height:15.75pt" o:ole="">
                  <v:imagedata r:id="rId50" o:title=""/>
                </v:shape>
                <w:control r:id="rId211" w:name="CheckBox321" w:shapeid="_x0000_i1627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7B49A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B0B1D14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0D14404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2B18AE" w14:textId="77777777"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B323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28BCC924" w14:textId="77777777" w:rsidTr="00C5274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678086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BA82FA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0B3F72B0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751DF90" w14:textId="77777777" w:rsidR="003F5109" w:rsidRPr="0078575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(dotyczy wyłącznie kursów, studiów podyplomowych, egzaminów)</w:t>
            </w:r>
          </w:p>
          <w:p w14:paraId="0622D6C8" w14:textId="77777777" w:rsidR="003922A0" w:rsidRDefault="003922A0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</w:p>
          <w:p w14:paraId="1C1F7074" w14:textId="39F58351" w:rsidR="00C52741" w:rsidRPr="008A5299" w:rsidRDefault="003922A0" w:rsidP="00606D64">
            <w:pPr>
              <w:pStyle w:val="Zawartotabeli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</w:pP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W przypadk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u wniosku obejmującego kilka działań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należy dokonać adnotacji, którego działania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wzór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dotyczy.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29D38D" w14:textId="77777777" w:rsidR="00A53153" w:rsidRPr="0088157F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88157F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 xml:space="preserve">UWAGA! </w:t>
            </w:r>
          </w:p>
          <w:p w14:paraId="48A5B804" w14:textId="77777777" w:rsidR="00A53153" w:rsidRPr="0088157F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</w:p>
          <w:p w14:paraId="769422A9" w14:textId="77777777" w:rsidR="003F5109" w:rsidRPr="0088157F" w:rsidRDefault="003F5109" w:rsidP="00110F69">
            <w:pPr>
              <w:pStyle w:val="Standard"/>
              <w:snapToGrid w:val="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prowadzenia pozaszkolnych form kształcenia ustawicznego nadanych </w:t>
            </w:r>
            <w:r w:rsidR="00110F69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w myśl przepisów Prawo oświatowe.</w:t>
            </w:r>
          </w:p>
          <w:p w14:paraId="7F2388CE" w14:textId="77777777" w:rsidR="00C52741" w:rsidRPr="0088157F" w:rsidRDefault="00C52741" w:rsidP="00110F6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  <w:p w14:paraId="18914B98" w14:textId="6749D0AA" w:rsidR="00C52741" w:rsidRPr="00690A78" w:rsidRDefault="00C52741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bCs/>
                <w:color w:val="000000"/>
                <w:sz w:val="16"/>
                <w:szCs w:val="16"/>
                <w:u w:val="none"/>
              </w:rPr>
            </w:pP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W przypadku braku określenia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 przepisach powszechnie obowiązujących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wzoru dokumentu potwierdzającego nabycie nowych kompetencji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,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należy załączyć do wniosku wzór 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dokumentu wystawianego przez realizatora kształcenia.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0DCD67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18DB153" w14:textId="14D61519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804A12C">
                <v:shape id="_x0000_i1629" type="#_x0000_t75" style="width:11.25pt;height:15.75pt" o:ole="">
                  <v:imagedata r:id="rId50" o:title=""/>
                </v:shape>
                <w:control r:id="rId212" w:name="CheckBox31615" w:shapeid="_x0000_i162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4A802E7">
                <v:shape id="_x0000_i1631" type="#_x0000_t75" style="width:11.25pt;height:15.75pt" o:ole="">
                  <v:imagedata r:id="rId50" o:title=""/>
                </v:shape>
                <w:control r:id="rId213" w:name="CheckBox3161512" w:shapeid="_x0000_i1631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C8443AA">
                <v:shape id="_x0000_i1633" type="#_x0000_t75" style="width:11.25pt;height:15.75pt" o:ole="">
                  <v:imagedata r:id="rId50" o:title=""/>
                </v:shape>
                <w:control r:id="rId214" w:name="CheckBox316151" w:shapeid="_x0000_i163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4B264">
                <v:shape id="_x0000_i1635" type="#_x0000_t75" style="width:11.25pt;height:15.75pt" o:ole="">
                  <v:imagedata r:id="rId50" o:title=""/>
                </v:shape>
                <w:control r:id="rId215" w:name="CheckBox3161511" w:shapeid="_x0000_i163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3D88CE0" w14:textId="79944172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FDC73E0">
                <v:shape id="_x0000_i1637" type="#_x0000_t75" style="width:11.25pt;height:15.75pt" o:ole="">
                  <v:imagedata r:id="rId50" o:title=""/>
                </v:shape>
                <w:control r:id="rId216" w:name="CheckBox316152" w:shapeid="_x0000_i163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7565881">
                <v:shape id="_x0000_i1639" type="#_x0000_t75" style="width:233.25pt;height:18pt" o:ole="">
                  <v:imagedata r:id="rId217" o:title=""/>
                </v:shape>
                <w:control r:id="rId218" w:name="TextBox2522" w:shapeid="_x0000_i1639"/>
              </w:object>
            </w:r>
          </w:p>
        </w:tc>
        <w:tc>
          <w:tcPr>
            <w:tcW w:w="7952" w:type="dxa"/>
            <w:vAlign w:val="center"/>
          </w:tcPr>
          <w:p w14:paraId="55A15167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6AFAB7AA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7D330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71C9D2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54E10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508983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7FB84E49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5CA055B5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(należy określić publikator </w:t>
            </w:r>
          </w:p>
          <w:p w14:paraId="0E04DF18" w14:textId="77777777" w:rsidR="003F5109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np. dziennik ustaw, rozporządzenie,</w:t>
            </w:r>
          </w:p>
          <w:p w14:paraId="6BEF4321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jak również rocznik jego wydania </w:t>
            </w:r>
          </w:p>
          <w:p w14:paraId="54EF37A8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oraz nr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/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8370CCF" w14:textId="32A3CC61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68E17B7">
                <v:shape id="_x0000_i1641" type="#_x0000_t75" style="width:15.75pt;height:15.75pt" o:ole="">
                  <v:imagedata r:id="rId106" o:title=""/>
                </v:shape>
                <w:control r:id="rId219" w:name="CheckBox3151123111121" w:shapeid="_x0000_i1641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430B2EE">
                <v:shape id="_x0000_i1643" type="#_x0000_t75" style="width:231pt;height:18pt" o:ole="">
                  <v:imagedata r:id="rId220" o:title=""/>
                </v:shape>
                <w:control r:id="rId221" w:name="TextBox251" w:shapeid="_x0000_i1643"/>
              </w:object>
            </w:r>
          </w:p>
          <w:p w14:paraId="72F346CD" w14:textId="58AAAADE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B4D1A11">
                <v:shape id="_x0000_i1645" type="#_x0000_t75" style="width:276pt;height:18pt" o:ole="">
                  <v:imagedata r:id="rId222" o:title=""/>
                </v:shape>
                <w:control r:id="rId223" w:name="TextBox2513" w:shapeid="_x0000_i1645"/>
              </w:object>
            </w:r>
          </w:p>
          <w:p w14:paraId="79F00BFF" w14:textId="622E8603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7EDF490">
                <v:shape id="_x0000_i1647" type="#_x0000_t75" style="width:276pt;height:18pt" o:ole="">
                  <v:imagedata r:id="rId222" o:title=""/>
                </v:shape>
                <w:control r:id="rId224" w:name="TextBox25131" w:shapeid="_x0000_i1647"/>
              </w:object>
            </w:r>
          </w:p>
          <w:p w14:paraId="09093AA3" w14:textId="196378D4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CC11DA">
                <v:shape id="_x0000_i1649" type="#_x0000_t75" style="width:276pt;height:18pt" o:ole="">
                  <v:imagedata r:id="rId222" o:title=""/>
                </v:shape>
                <w:control r:id="rId225" w:name="TextBox25132" w:shapeid="_x0000_i1649"/>
              </w:object>
            </w:r>
          </w:p>
          <w:p w14:paraId="421B4293" w14:textId="4E3480E2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5D5B45B">
                <v:shape id="_x0000_i1651" type="#_x0000_t75" style="width:11.25pt;height:15.75pt" o:ole="">
                  <v:imagedata r:id="rId50" o:title=""/>
                </v:shape>
                <w:control r:id="rId226" w:name="CheckBox31211111318" w:shapeid="_x0000_i1651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2579B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4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2AD5E68F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F64EC0C" w14:textId="1B0E04E2" w:rsidR="005D61CA" w:rsidRDefault="005D61CA"/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795"/>
        <w:gridCol w:w="161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CE4CDA" w:rsidRPr="007D78F9" w14:paraId="33DAC7E4" w14:textId="77777777" w:rsidTr="002662B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C0426E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3C14708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08CEEC48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054B28A1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2F624AE2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8DF81E3" w14:textId="77777777" w:rsidR="00302B10" w:rsidRPr="0078575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UWAGA!</w:t>
            </w:r>
          </w:p>
          <w:p w14:paraId="6186CDBC" w14:textId="77777777" w:rsidR="00302B10" w:rsidRPr="00011B4B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jedną z trzech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kolumn 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wskazanych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obok 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(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w kolumnach 1-3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)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należy wypełnić obowiązkowo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0B8F9132" w14:textId="77777777" w:rsidR="008E45B5" w:rsidRPr="0078575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kod PKD wybrane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go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realizatora kształcenia ustawicznego 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musi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="0062418F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potwierdzać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prowadzenie 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przez firmę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szkoleniową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działalności w sekcji edukacji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1DC1F439" w14:textId="77777777"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informację o wpisie do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RIS wypełnia się 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dodatkowo </w:t>
            </w:r>
            <w:r w:rsidR="00902934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– o ile</w:t>
            </w:r>
            <w:r w:rsidR="00302B10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 kursu go posiada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C2E601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FE9027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CEF33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7A158DB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671E0453" w14:textId="77777777" w:rsidTr="002662B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3332BE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2E96B7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8AF56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B73A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169E0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3167686E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6E7A3D79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8BF1F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8A901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2BA873AA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86A1499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18A53B9A" w14:textId="4FCCBD2A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274F0F0">
                <v:shape id="_x0000_i1653" type="#_x0000_t75" style="width:19.5pt;height:18.75pt" o:ole="">
                  <v:imagedata r:id="rId227" o:title=""/>
                </v:shape>
                <w:control r:id="rId228" w:name="TextBox45110271112" w:shapeid="_x0000_i165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4BCD8D">
                <v:shape id="_x0000_i1655" type="#_x0000_t75" style="width:17.25pt;height:18.75pt" o:ole="">
                  <v:imagedata r:id="rId229" o:title=""/>
                </v:shape>
                <w:control r:id="rId230" w:name="TextBox45110281112" w:shapeid="_x0000_i165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197411">
                <v:shape id="_x0000_i1657" type="#_x0000_t75" style="width:18pt;height:18.75pt" o:ole="">
                  <v:imagedata r:id="rId231" o:title=""/>
                </v:shape>
                <w:control r:id="rId232" w:name="TextBox45110291112" w:shapeid="_x0000_i165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986727D">
                <v:shape id="_x0000_i1659" type="#_x0000_t75" style="width:16.5pt;height:18.75pt" o:ole="">
                  <v:imagedata r:id="rId233" o:title=""/>
                </v:shape>
                <w:control r:id="rId234" w:name="TextBox45110272112" w:shapeid="_x0000_i165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E2F5BB">
                <v:shape id="_x0000_i1661" type="#_x0000_t75" style="width:15.75pt;height:18.75pt" o:ole="">
                  <v:imagedata r:id="rId23" o:title=""/>
                </v:shape>
                <w:control r:id="rId235" w:name="TextBox45110282112" w:shapeid="_x0000_i166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F9FC58">
                <v:shape id="_x0000_i1663" type="#_x0000_t75" style="width:15.75pt;height:18.75pt" o:ole="">
                  <v:imagedata r:id="rId23" o:title=""/>
                </v:shape>
                <w:control r:id="rId236" w:name="TextBox45110292111" w:shapeid="_x0000_i1663"/>
              </w:object>
            </w:r>
          </w:p>
          <w:p w14:paraId="15EC4CE7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254EF81C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37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1911ADE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16C0A88B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</w:tblGrid>
            <w:tr w:rsidR="002662B6" w14:paraId="00927E63" w14:textId="77777777" w:rsidTr="00466842">
              <w:trPr>
                <w:trHeight w:val="387"/>
              </w:trPr>
              <w:tc>
                <w:tcPr>
                  <w:tcW w:w="2823" w:type="dxa"/>
                  <w:shd w:val="clear" w:color="auto" w:fill="FFFFFF" w:themeFill="background1"/>
                  <w:vAlign w:val="center"/>
                </w:tcPr>
                <w:p w14:paraId="35650C38" w14:textId="2AD01663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780E9391" w14:textId="51EDE4C1" w:rsidR="00A42F8E" w:rsidRPr="007D78F9" w:rsidRDefault="00A42F8E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A3E6DC" w14:textId="77777777" w:rsidR="002662B6" w:rsidRDefault="002662B6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2400EEB" w14:textId="059CEFB0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3"/>
            </w:tblGrid>
            <w:tr w:rsidR="002662B6" w14:paraId="7620440C" w14:textId="77777777" w:rsidTr="00466842">
              <w:trPr>
                <w:trHeight w:val="387"/>
              </w:trPr>
              <w:tc>
                <w:tcPr>
                  <w:tcW w:w="2533" w:type="dxa"/>
                  <w:shd w:val="clear" w:color="auto" w:fill="FFFFFF" w:themeFill="background1"/>
                  <w:vAlign w:val="center"/>
                </w:tcPr>
                <w:p w14:paraId="20519DD2" w14:textId="766041EE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E894747" w14:textId="1DB6E91E" w:rsidR="00A42F8E" w:rsidRPr="007D78F9" w:rsidRDefault="00A42F8E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03805CF1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2F0570C4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954670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BC1DB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32CCC5F4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4D2FEA0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5D7F29E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782EDA" w14:textId="5C7A0FBA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EF078">
                <v:shape id="_x0000_i1665" type="#_x0000_t75" style="width:20.25pt;height:18.75pt" o:ole="">
                  <v:imagedata r:id="rId238" o:title=""/>
                </v:shape>
                <w:control r:id="rId239" w:name="TextBox45110271111" w:shapeid="_x0000_i166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8BF878">
                <v:shape id="_x0000_i1667" type="#_x0000_t75" style="width:21pt;height:18.75pt" o:ole="">
                  <v:imagedata r:id="rId240" o:title=""/>
                </v:shape>
                <w:control r:id="rId241" w:name="TextBox45110281111" w:shapeid="_x0000_i1667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7C7FB5E">
                <v:shape id="_x0000_i1669" type="#_x0000_t75" style="width:21pt;height:18.75pt" o:ole="">
                  <v:imagedata r:id="rId240" o:title=""/>
                </v:shape>
                <w:control r:id="rId242" w:name="TextBox45110291111" w:shapeid="_x0000_i166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0334F1">
                <v:shape id="_x0000_i1671" type="#_x0000_t75" style="width:22.5pt;height:18.75pt" o:ole="">
                  <v:imagedata r:id="rId200" o:title=""/>
                </v:shape>
                <w:control r:id="rId243" w:name="TextBox45110272111" w:shapeid="_x0000_i1671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C12DBB0">
                <v:shape id="_x0000_i1673" type="#_x0000_t75" style="width:20.25pt;height:18.75pt" o:ole="">
                  <v:imagedata r:id="rId238" o:title=""/>
                </v:shape>
                <w:control r:id="rId244" w:name="TextBox45110282111" w:shapeid="_x0000_i1673"/>
              </w:object>
            </w:r>
          </w:p>
        </w:tc>
        <w:tc>
          <w:tcPr>
            <w:tcW w:w="7952" w:type="dxa"/>
            <w:vMerge/>
          </w:tcPr>
          <w:p w14:paraId="07AA6586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31CC9C0E" w14:textId="77777777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C3D3AF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9CE187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FF1E79" w14:textId="5C40EAF0" w:rsidR="002662B6" w:rsidRPr="002662B6" w:rsidRDefault="000219C3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</w:p>
          <w:p w14:paraId="5284C2BF" w14:textId="2F74A759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82DC7C">
                <v:shape id="_x0000_i1675" type="#_x0000_t75" style="width:20.25pt;height:18.75pt" o:ole="">
                  <v:imagedata r:id="rId238" o:title=""/>
                </v:shape>
                <w:control r:id="rId245" w:name="TextBox4511029111111" w:shapeid="_x0000_i1675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514A19">
                <v:shape id="_x0000_i1677" type="#_x0000_t75" style="width:20.25pt;height:18.75pt" o:ole="">
                  <v:imagedata r:id="rId238" o:title=""/>
                </v:shape>
                <w:control r:id="rId246" w:name="TextBox451102811111" w:shapeid="_x0000_i1677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94A51B">
                <v:shape id="_x0000_i1679" type="#_x0000_t75" style="width:21.75pt;height:18.75pt" o:ole="">
                  <v:imagedata r:id="rId202" o:title=""/>
                </v:shape>
                <w:control r:id="rId247" w:name="TextBox451102911111" w:shapeid="_x0000_i1679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8ED8BE">
                <v:shape id="_x0000_i1681" type="#_x0000_t75" style="width:19.5pt;height:18.75pt" o:ole="">
                  <v:imagedata r:id="rId227" o:title=""/>
                </v:shape>
                <w:control r:id="rId248" w:name="TextBox4511028111111" w:shapeid="_x0000_i168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E1DEC5A">
                <v:shape id="_x0000_i1683" type="#_x0000_t75" style="width:22.5pt;height:18.75pt" o:ole="">
                  <v:imagedata r:id="rId200" o:title=""/>
                </v:shape>
                <w:control r:id="rId249" w:name="TextBox4511029111112" w:shapeid="_x0000_i168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D013827">
                <v:shape id="_x0000_i1685" type="#_x0000_t75" style="width:18.75pt;height:18.75pt" o:ole="">
                  <v:imagedata r:id="rId250" o:title=""/>
                </v:shape>
                <w:control r:id="rId251" w:name="TextBox4511028111112" w:shapeid="_x0000_i168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8C46D">
                <v:shape id="_x0000_i1687" type="#_x0000_t75" style="width:18pt;height:18.75pt" o:ole="">
                  <v:imagedata r:id="rId231" o:title=""/>
                </v:shape>
                <w:control r:id="rId252" w:name="TextBox4511028111113" w:shapeid="_x0000_i1687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9D8875">
                <v:shape id="_x0000_i1689" type="#_x0000_t75" style="width:18.75pt;height:18.75pt" o:ole="">
                  <v:imagedata r:id="rId250" o:title=""/>
                </v:shape>
                <w:control r:id="rId253" w:name="TextBox45110281111121" w:shapeid="_x0000_i1689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3DAD42">
                <v:shape id="_x0000_i1691" type="#_x0000_t75" style="width:18.75pt;height:18.75pt" o:ole="">
                  <v:imagedata r:id="rId250" o:title=""/>
                </v:shape>
                <w:control r:id="rId254" w:name="TextBox45110281111122" w:shapeid="_x0000_i169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844FF6">
                <v:shape id="_x0000_i1693" type="#_x0000_t75" style="width:16.5pt;height:18.75pt" o:ole="">
                  <v:imagedata r:id="rId233" o:title=""/>
                </v:shape>
                <w:control r:id="rId255" w:name="TextBox4511028111114" w:shapeid="_x0000_i169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FC49FD">
                <v:shape id="_x0000_i1695" type="#_x0000_t75" style="width:17.25pt;height:18.75pt" o:ole="">
                  <v:imagedata r:id="rId229" o:title=""/>
                </v:shape>
                <w:control r:id="rId256" w:name="TextBox4511029111114" w:shapeid="_x0000_i169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F3C8A">
                <v:shape id="_x0000_i1697" type="#_x0000_t75" style="width:17.25pt;height:18.75pt" o:ole="">
                  <v:imagedata r:id="rId229" o:title=""/>
                </v:shape>
                <w:control r:id="rId257" w:name="TextBox4511028111115" w:shapeid="_x0000_i169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B23480">
                <v:shape id="_x0000_i1699" type="#_x0000_t75" style="width:19.5pt;height:18.75pt" o:ole="">
                  <v:imagedata r:id="rId227" o:title=""/>
                </v:shape>
                <w:control r:id="rId258" w:name="TextBox4511029111115" w:shapeid="_x0000_i1699"/>
              </w:object>
            </w:r>
          </w:p>
          <w:p w14:paraId="4A2FF6E6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2D1FA368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0602AB4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8BA5AC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5F7022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295D881E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043BB07B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00EE2066" w14:textId="61BEE673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57095F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4A5DA7FF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357F83DD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F723064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AB7457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F1D274" w14:textId="7E528F2A" w:rsidR="00F660AD" w:rsidRPr="00B63C0F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594FF73">
                <v:shape id="_x0000_i1701" type="#_x0000_t75" style="width:11.25pt;height:15.75pt" o:ole="">
                  <v:imagedata r:id="rId50" o:title=""/>
                </v:shape>
                <w:control r:id="rId259" w:name="CheckBox3161" w:shapeid="_x0000_i1701"/>
              </w:object>
            </w:r>
            <w:r w:rsidRPr="00B63C0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781813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14:paraId="1F23AA9F" w14:textId="1F937CB1" w:rsidR="0061499A" w:rsidRPr="00B63C0F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0189674">
                <v:shape id="_x0000_i1703" type="#_x0000_t75" style="width:11.25pt;height:15.75pt" o:ole="">
                  <v:imagedata r:id="rId50" o:title=""/>
                </v:shape>
                <w:control r:id="rId260" w:name="CheckBox31614" w:shapeid="_x0000_i1703"/>
              </w:object>
            </w:r>
            <w:r w:rsidRPr="00B63C0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Certyfikat </w:t>
            </w:r>
            <w:r w:rsidR="000078B7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3655609E" w14:textId="62AFAD77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A50920C">
                <v:shape id="_x0000_i1705" type="#_x0000_t75" style="width:11.25pt;height:15.75pt" o:ole="">
                  <v:imagedata r:id="rId50" o:title=""/>
                </v:shape>
                <w:control r:id="rId261" w:name="CheckBox31611" w:shapeid="_x0000_i17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0468527C" w14:textId="778B7B41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FFF88CA">
                <v:shape id="_x0000_i1707" type="#_x0000_t75" style="width:11.25pt;height:15.75pt" o:ole="">
                  <v:imagedata r:id="rId50" o:title=""/>
                </v:shape>
                <w:control r:id="rId262" w:name="CheckBox31612" w:shapeid="_x0000_i17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3124A8" w14:textId="472FE4DC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F6A3A">
                <v:shape id="_x0000_i1709" type="#_x0000_t75" style="width:11.25pt;height:15.75pt" o:ole="">
                  <v:imagedata r:id="rId50" o:title=""/>
                </v:shape>
                <w:control r:id="rId263" w:name="CheckBox31613" w:shapeid="_x0000_i17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14:paraId="4558110E" w14:textId="66AC7CAF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0AF96E">
                <v:shape id="_x0000_i1711" type="#_x0000_t75" style="width:11.25pt;height:15.75pt" o:ole="">
                  <v:imagedata r:id="rId50" o:title=""/>
                </v:shape>
                <w:control r:id="rId264" w:name="CheckBox316131" w:shapeid="_x0000_i17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931FA0" w14:textId="001CAA15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F0FB9F2">
                <v:shape id="_x0000_i1713" type="#_x0000_t75" style="width:11.25pt;height:15.75pt" o:ole="">
                  <v:imagedata r:id="rId50" o:title=""/>
                </v:shape>
                <w:control r:id="rId265" w:name="CheckBox3161311" w:shapeid="_x0000_i17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4D311949" w14:textId="20CB12DD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95D293E">
                <v:shape id="_x0000_i1715" type="#_x0000_t75" style="width:11.25pt;height:15.75pt" o:ole="">
                  <v:imagedata r:id="rId50" o:title=""/>
                </v:shape>
                <w:control r:id="rId266" w:name="CheckBox31613111" w:shapeid="_x0000_i17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6FA3EF64" w14:textId="1D821797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6040F6F">
                <v:shape id="_x0000_i1717" type="#_x0000_t75" style="width:11.25pt;height:15.75pt" o:ole="">
                  <v:imagedata r:id="rId50" o:title=""/>
                </v:shape>
                <w:control r:id="rId267" w:name="CheckBox31613112" w:shapeid="_x0000_i17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7F23C26A" w14:textId="34A0E7B8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4D0DBFB">
                <v:shape id="_x0000_i1719" type="#_x0000_t75" style="width:11.25pt;height:15.75pt" o:ole="">
                  <v:imagedata r:id="rId50" o:title=""/>
                </v:shape>
                <w:control r:id="rId268" w:name="CheckBox31613113" w:shapeid="_x0000_i17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19E65CB6" w14:textId="6B0BED0D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B941109">
                <v:shape id="_x0000_i1721" type="#_x0000_t75" style="width:11.25pt;height:15.75pt" o:ole="">
                  <v:imagedata r:id="rId50" o:title=""/>
                </v:shape>
                <w:control r:id="rId269" w:name="CheckBox316131131" w:shapeid="_x0000_i17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A5E72D8">
                <v:shape id="_x0000_i1723" type="#_x0000_t75" style="width:186.75pt;height:16.5pt" o:ole="">
                  <v:imagedata r:id="rId270" o:title=""/>
                </v:shape>
                <w:control r:id="rId271" w:name="TextBox251131" w:shapeid="_x0000_i1723"/>
              </w:object>
            </w:r>
          </w:p>
        </w:tc>
      </w:tr>
      <w:tr w:rsidR="00E8632F" w:rsidRPr="007D78F9" w14:paraId="79BF898F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7F295A4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063A50C" w14:textId="36CF6AD0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4688397">
                <v:shape id="_x0000_i1725" type="#_x0000_t75" style="width:64.5pt;height:16.5pt" o:ole="">
                  <v:imagedata r:id="rId272" o:title=""/>
                </v:shape>
                <w:control r:id="rId273" w:name="TextBox2511" w:shapeid="_x0000_i172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FD302B2" w14:textId="77777777" w:rsidTr="005B4606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D28BD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0A2D1" w14:textId="6B85E913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8CF765">
                <v:shape id="_x0000_i1727" type="#_x0000_t75" style="width:50.25pt;height:16.5pt" o:ole="">
                  <v:imagedata r:id="rId274" o:title=""/>
                </v:shape>
                <w:control r:id="rId275" w:name="TextBox25111" w:shapeid="_x0000_i172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6211446B" w14:textId="77777777" w:rsidTr="0066249D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1B272E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BAD240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20A01D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5DAB6195" w14:textId="77777777" w:rsidR="00AA5223" w:rsidRPr="00567668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(dotyczy </w:t>
            </w:r>
            <w:r w:rsidRPr="00865CC3"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  <w:t>kosztów wszystkich uczestników</w:t>
            </w: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 objętych kształceniem ustawicznym w danej formie oraz kierunku)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CB8472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A4D1CC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73012EFA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B7A9762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90E74A0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CF8C9" w14:textId="77777777" w:rsidR="00AA5223" w:rsidRPr="00594E64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color w:val="000000"/>
                <w:sz w:val="10"/>
                <w:szCs w:val="10"/>
                <w:u w:val="none"/>
              </w:rPr>
            </w:pPr>
            <w:r w:rsidRPr="00594E64">
              <w:rPr>
                <w:rStyle w:val="Hipercze"/>
                <w:rFonts w:ascii="Arial" w:hAnsi="Arial" w:cs="Arial"/>
                <w:b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14:paraId="29C458A4" w14:textId="77777777" w:rsidTr="005B4606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0F7425AF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D65D99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D1AB2C" w14:textId="6791E38D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2FBB8BB">
                <v:shape id="_x0000_i1729" type="#_x0000_t75" style="width:95.25pt;height:18pt" o:ole="">
                  <v:imagedata r:id="rId276" o:title=""/>
                </v:shape>
                <w:control r:id="rId277" w:name="TextBox24" w:shapeid="_x0000_i172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A082BC" w14:textId="1DFD8243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DEAAC02">
                <v:shape id="_x0000_i1731" type="#_x0000_t75" style="width:95.25pt;height:18pt" o:ole="">
                  <v:imagedata r:id="rId276" o:title=""/>
                </v:shape>
                <w:control r:id="rId278" w:name="TextBox241" w:shapeid="_x0000_i173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67C54E2D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89463F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9EC937" w14:textId="77777777" w:rsidR="00E8632F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  <w:p w14:paraId="6958C157" w14:textId="3C0FB2FC" w:rsidR="00690A78" w:rsidRPr="00690A78" w:rsidRDefault="005C3311" w:rsidP="00E8632F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242B6E">
              <w:rPr>
                <w:rFonts w:ascii="Arial" w:hAnsi="Arial" w:cs="Arial"/>
                <w:sz w:val="16"/>
                <w:szCs w:val="16"/>
              </w:rPr>
              <w:t>w przypadku braku porównywalnych ofert należy opisać w lit. J sposób przeprowadzenia rozeznania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2B2B36" w14:textId="77777777" w:rsidR="0027506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</w:t>
            </w:r>
            <w:r w:rsidR="00D96D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porównywalnej usługi</w:t>
            </w:r>
          </w:p>
          <w:p w14:paraId="4CDC0CE6" w14:textId="77777777" w:rsidR="00D5246A" w:rsidRDefault="00D96DE7" w:rsidP="003F4885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oraz nazwa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 siedziba  realizatora kształcenia ustawicznego</w:t>
            </w:r>
          </w:p>
          <w:p w14:paraId="0CFE1A86" w14:textId="05EEAC29" w:rsidR="00242B6E" w:rsidRPr="00D5246A" w:rsidRDefault="00242B6E" w:rsidP="003F4885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(proszę dołączyć wybrane oferty do wniosku)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4C3A1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065D025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5E708E" w14:textId="77777777" w:rsidR="00E8632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</w:t>
            </w:r>
            <w:r w:rsidR="00690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92F5464" w14:textId="2110F086" w:rsidR="00690A78" w:rsidRPr="00D96DE7" w:rsidRDefault="00690A78" w:rsidP="00E8632F">
            <w:pPr>
              <w:pStyle w:val="Zawartotabeli"/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D96DE7">
              <w:rPr>
                <w:rStyle w:val="Hipercze"/>
                <w:rFonts w:ascii="Arial" w:hAnsi="Arial" w:cs="Arial"/>
                <w:b/>
                <w:iCs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E8632F" w:rsidRPr="007D78F9" w14:paraId="65ACF59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5509F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6CE921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3875FF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139DC3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9831C8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BAADE1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2AD83FA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781E3F9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6B803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DE253B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70F9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E63A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1B111CD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62EE94E" w14:textId="43D807D3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250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947B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F90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09AC0B3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3C4A9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C7551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D69C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51ED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B008A0B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2310BAF" w14:textId="782693C9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F831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2B7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7E5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661D44C6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F8A16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C15FF5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1E7C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103910B1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E455F2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785759">
              <w:rPr>
                <w:rFonts w:ascii="Arial" w:hAnsi="Arial" w:cs="Arial"/>
                <w:b/>
                <w:bCs/>
                <w:color w:val="FF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1C1DB9C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1512E071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70087064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420E4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192A613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F6B7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ECCA916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C7F751A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26076D">
          <w:endnotePr>
            <w:numFmt w:val="decimal"/>
          </w:endnotePr>
          <w:pgSz w:w="16838" w:h="11906" w:orient="landscape"/>
          <w:pgMar w:top="993" w:right="1670" w:bottom="993" w:left="764" w:header="708" w:footer="291" w:gutter="0"/>
          <w:cols w:space="708"/>
          <w:docGrid w:linePitch="600" w:charSpace="32768"/>
        </w:sectPr>
      </w:pPr>
    </w:p>
    <w:p w14:paraId="20BC448F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1757DD26" w14:textId="77777777" w:rsidTr="009B6BF3">
        <w:tc>
          <w:tcPr>
            <w:tcW w:w="9711" w:type="dxa"/>
            <w:gridSpan w:val="2"/>
            <w:shd w:val="clear" w:color="auto" w:fill="D9D9D9"/>
          </w:tcPr>
          <w:p w14:paraId="719EDAD1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763D7EF4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303C60BC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55B6156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20CBADE8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</w:tcPr>
          <w:p w14:paraId="40DB727A" w14:textId="1BF3C62C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ED5ACE9">
                <v:shape id="_x0000_i1733" type="#_x0000_t75" style="width:11.25pt;height:15.75pt" o:ole="">
                  <v:imagedata r:id="rId12" o:title=""/>
                </v:shape>
                <w:control r:id="rId279" w:name="CheckBox322371" w:shapeid="_x0000_i17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6571480">
                <v:shape id="_x0000_i1735" type="#_x0000_t75" style="width:11.25pt;height:15.75pt" o:ole="">
                  <v:imagedata r:id="rId12" o:title=""/>
                </v:shape>
                <w:control r:id="rId280" w:name="CheckBox3223711" w:shapeid="_x0000_i173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DC379F4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20D9DF22" w14:textId="44D9A25D" w:rsidR="00DB5BC3" w:rsidRPr="00D96DE7" w:rsidRDefault="00D96DE7" w:rsidP="00D96DE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151CC81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1A1F50B3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E67A2B8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4C888996" w14:textId="77777777" w:rsidR="00A51E31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28DA2F75" w14:textId="77777777" w:rsidR="0076358D" w:rsidRPr="007D78F9" w:rsidRDefault="0076358D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7132F" w:rsidRPr="007D78F9" w14:paraId="4974E405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DB2052C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217D362A" w14:textId="53E9598D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7A76FF">
                <v:shape id="_x0000_i1737" type="#_x0000_t75" style="width:11.25pt;height:15.75pt" o:ole="">
                  <v:imagedata r:id="rId12" o:title=""/>
                </v:shape>
                <w:control r:id="rId281" w:name="CheckBox322371211" w:shapeid="_x0000_i173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3340255">
                <v:shape id="_x0000_i1739" type="#_x0000_t75" style="width:11.25pt;height:15.75pt" o:ole="">
                  <v:imagedata r:id="rId12" o:title=""/>
                </v:shape>
                <w:control r:id="rId282" w:name="CheckBox3223711111" w:shapeid="_x0000_i173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3A077E64" w14:textId="77777777" w:rsidR="007C465A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  <w:p w14:paraId="5B93A02E" w14:textId="77777777" w:rsidR="0076358D" w:rsidRPr="007D78F9" w:rsidRDefault="0076358D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</w:p>
        </w:tc>
      </w:tr>
      <w:tr w:rsidR="00FE4BB2" w:rsidRPr="007D78F9" w14:paraId="19658C47" w14:textId="77777777" w:rsidTr="0076358D">
        <w:trPr>
          <w:trHeight w:val="2204"/>
        </w:trPr>
        <w:tc>
          <w:tcPr>
            <w:tcW w:w="454" w:type="dxa"/>
            <w:shd w:val="clear" w:color="auto" w:fill="D9D9D9"/>
            <w:vAlign w:val="center"/>
          </w:tcPr>
          <w:p w14:paraId="245C6F75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vAlign w:val="center"/>
          </w:tcPr>
          <w:p w14:paraId="092C949A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7EC08050" w14:textId="77777777" w:rsidR="0076358D" w:rsidRDefault="0076358D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0EAEC77A" w14:textId="77777777" w:rsidR="00BE1083" w:rsidRPr="0035344D" w:rsidRDefault="00BE1083" w:rsidP="00BE1083">
            <w:pPr>
              <w:widowControl/>
              <w:suppressAutoHyphens w:val="0"/>
              <w:snapToGrid w:val="0"/>
              <w:ind w:left="20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W okresie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trzech poprzedzających lat przed złożeniem wniosku </w:t>
            </w: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(tj. </w:t>
            </w:r>
            <w:r w:rsidRPr="0076358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 x 365 dni</w:t>
            </w: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– uwzględniając wszystkie przedsiębiorstwa powiązane w 1 przedsiębiorstwo)</w:t>
            </w:r>
          </w:p>
          <w:p w14:paraId="6227484B" w14:textId="77777777" w:rsidR="00BE1083" w:rsidRDefault="00BE1083" w:rsidP="00BE1083">
            <w:pPr>
              <w:widowControl/>
              <w:suppressAutoHyphens w:val="0"/>
              <w:snapToGrid w:val="0"/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80D4F33" w14:textId="090E1C03" w:rsidR="00BE1083" w:rsidRDefault="00BE1083" w:rsidP="00BE1083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C792B5E">
                <v:shape id="_x0000_i1741" type="#_x0000_t75" style="width:11.25pt;height:15.75pt" o:ole="">
                  <v:imagedata r:id="rId12" o:title=""/>
                </v:shape>
                <w:control r:id="rId283" w:name="CheckBox322371211151" w:shapeid="_x0000_i1741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OTRZYMAŁEM(AM) pomocy </w:t>
            </w:r>
            <w:r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</w:t>
            </w: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51A404DC" w14:textId="3F8DC0F5" w:rsidR="00BE1083" w:rsidRPr="0076358D" w:rsidRDefault="00BE1083" w:rsidP="00BE1083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F819E46">
                <v:shape id="_x0000_i1743" type="#_x0000_t75" style="width:11.25pt;height:15.75pt" o:ole="">
                  <v:imagedata r:id="rId12" o:title=""/>
                </v:shape>
                <w:control r:id="rId284" w:name="CheckBox3223712111111" w:shapeid="_x0000_i174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OTRZYMAŁEM(AM)*:</w:t>
            </w:r>
          </w:p>
          <w:p w14:paraId="1C5B41A4" w14:textId="58E95386" w:rsidR="00BE1083" w:rsidRPr="0076358D" w:rsidRDefault="00BE1083" w:rsidP="00BE1083">
            <w:pPr>
              <w:pStyle w:val="Akapitzlist"/>
              <w:numPr>
                <w:ilvl w:val="0"/>
                <w:numId w:val="43"/>
              </w:num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76358D">
              <w:rPr>
                <w:rFonts w:ascii="Arial" w:hAnsi="Arial" w:cs="Arial"/>
                <w:b/>
                <w:color w:val="000000"/>
              </w:rPr>
              <w:t xml:space="preserve">pomoc </w:t>
            </w:r>
            <w:r w:rsidRPr="0076358D">
              <w:rPr>
                <w:rFonts w:ascii="Arial" w:hAnsi="Arial" w:cs="Arial"/>
                <w:b/>
                <w:i/>
                <w:color w:val="000000"/>
              </w:rPr>
              <w:t>de minimis</w:t>
            </w:r>
            <w:r w:rsidRPr="0076358D">
              <w:rPr>
                <w:rFonts w:ascii="Arial" w:hAnsi="Arial" w:cs="Arial"/>
                <w:color w:val="000000"/>
              </w:rPr>
              <w:t xml:space="preserve"> na podstawie rozporządzenia Komisji (UE) nr 2023/2831 z dnia 13 grudnia 2023r. w sprawie stosowania art. 107 i 108 Traktatu o funkcjonowaniu Unii Europejskiej do pomocy de minimis </w:t>
            </w:r>
          </w:p>
          <w:p w14:paraId="73F2029F" w14:textId="7DC95B10" w:rsidR="00BE1083" w:rsidRDefault="00BE1083" w:rsidP="00BE1083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AA1B734">
                <v:shape id="_x0000_i1745" type="#_x0000_t75" style="width:69.75pt;height:18pt" o:ole="">
                  <v:imagedata r:id="rId285" o:title=""/>
                </v:shape>
                <w:control r:id="rId286" w:name="TextBox22211" w:shapeid="_x0000_i174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FDFC37">
                <v:shape id="_x0000_i1747" type="#_x0000_t75" style="width:69.75pt;height:18pt" o:ole="">
                  <v:imagedata r:id="rId285" o:title=""/>
                </v:shape>
                <w:control r:id="rId287" w:name="TextBox23211" w:shapeid="_x0000_i174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65B89FF" w14:textId="77777777" w:rsidR="00BE1083" w:rsidRDefault="00BE1083" w:rsidP="00BE1083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20C9B569" w14:textId="377C5429" w:rsidR="00BE1083" w:rsidRPr="00DB23C2" w:rsidRDefault="00BE1083" w:rsidP="00BE1083">
            <w:pPr>
              <w:widowControl/>
              <w:numPr>
                <w:ilvl w:val="0"/>
                <w:numId w:val="43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 xml:space="preserve">pomoc </w:t>
            </w:r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de minimis </w:t>
            </w: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>w rolnictwie</w: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na podstawie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>r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ozporządzenia Komisji (UE)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 xml:space="preserve"> nr 1408/2013 z dnia 18 grudnia 2013r.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w sprawie stosowania art.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107 i 108 Traktatu o funkcjonowaniu Unii Europejskiej do pomocy </w:t>
            </w:r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>de minimis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  w sektorze rolnym</w:t>
            </w:r>
            <w:r w:rsidR="006A30D8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 oraz na podstawie rozporządzenia Komisji (UE) 2024/3118 z dnia 10 grudnia 2024r. zmieniającego rozporządzenie (UE) nr 1408/2013 w sprawie stosowania art. 107 i 108 traktatu o funkcjonowaniu Unii Europejskiej do    pomocy de minimis w sektorze rolnym</w:t>
            </w:r>
          </w:p>
          <w:p w14:paraId="75413257" w14:textId="7FD932E4" w:rsidR="00BE1083" w:rsidRPr="00DB23C2" w:rsidRDefault="00BE1083" w:rsidP="00BE1083">
            <w:pPr>
              <w:suppressLineNumbers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na kwotę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2C197E8">
                <v:shape id="_x0000_i1749" type="#_x0000_t75" style="width:69.75pt;height:18pt" o:ole="">
                  <v:imagedata r:id="rId285" o:title=""/>
                </v:shape>
                <w:control r:id="rId288" w:name="TextBox221" w:shapeid="_x0000_i1749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zł, co stanowi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7ED7586">
                <v:shape id="_x0000_i1751" type="#_x0000_t75" style="width:69.75pt;height:18pt" o:ole="">
                  <v:imagedata r:id="rId285" o:title=""/>
                </v:shape>
                <w:control r:id="rId289" w:name="TextBox231" w:shapeid="_x0000_i1751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hAnsi="Arial" w:cs="Arial"/>
                <w:bCs/>
                <w:i/>
                <w:iCs/>
                <w:color w:val="000000"/>
                <w:kern w:val="2"/>
                <w:sz w:val="20"/>
                <w:szCs w:val="20"/>
              </w:rPr>
              <w:t xml:space="preserve">€ </w:t>
            </w:r>
            <w:r w:rsidRPr="00DB23C2"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1353275" w14:textId="77777777" w:rsidR="00BE1083" w:rsidRPr="00DB23C2" w:rsidRDefault="00BE1083" w:rsidP="00BE1083">
            <w:pPr>
              <w:suppressLineNumbers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kern w:val="2"/>
                <w:sz w:val="10"/>
                <w:szCs w:val="10"/>
              </w:rPr>
            </w:pP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otrzymałem(am)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” niniejszą informację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Pr="00DB23C2">
              <w:rPr>
                <w:rFonts w:eastAsia="Times New Roman"/>
                <w:color w:val="000000"/>
                <w:kern w:val="2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50DDA046" w14:textId="37B57E17" w:rsidR="00BE1083" w:rsidRPr="00DB23C2" w:rsidRDefault="00BE1083" w:rsidP="00BE1083">
            <w:pPr>
              <w:widowControl/>
              <w:numPr>
                <w:ilvl w:val="0"/>
                <w:numId w:val="43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 xml:space="preserve">pomoc </w:t>
            </w:r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>de minimis w sektorze rybołówstwa i akwakultury</w: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na podstawie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>w r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ozporządzenia Komisji (UE) nr 717/2014 z dnia 27 czerwca 2014 r. w sprawie stosowania art.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107 i 108 Traktatu o funkcjonowaniu Unii Europejskiej do pomocy </w:t>
            </w:r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>de minimis</w:t>
            </w:r>
            <w:r w:rsidRPr="00DB23C2">
              <w:rPr>
                <w:rFonts w:ascii="Arial" w:eastAsia="Times New Roman" w:hAnsi="Arial" w:cs="Arial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w sektorze rybołówstwa i akwakultury </w:t>
            </w:r>
          </w:p>
          <w:p w14:paraId="615A7B3D" w14:textId="21DEF819" w:rsidR="00BE1083" w:rsidRPr="00DB23C2" w:rsidRDefault="00BE1083" w:rsidP="00BE1083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na kwotę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BC27225">
                <v:shape id="_x0000_i1753" type="#_x0000_t75" style="width:69.75pt;height:18pt" o:ole="">
                  <v:imagedata r:id="rId285" o:title=""/>
                </v:shape>
                <w:control r:id="rId290" w:name="TextBox2211" w:shapeid="_x0000_i1753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zł, co stanowi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DA1AE77">
                <v:shape id="_x0000_i1755" type="#_x0000_t75" style="width:69.75pt;height:18pt" o:ole="">
                  <v:imagedata r:id="rId285" o:title=""/>
                </v:shape>
                <w:control r:id="rId291" w:name="TextBox2311" w:shapeid="_x0000_i1755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hAnsi="Arial" w:cs="Arial"/>
                <w:bCs/>
                <w:i/>
                <w:iCs/>
                <w:color w:val="000000"/>
                <w:kern w:val="2"/>
                <w:sz w:val="20"/>
                <w:szCs w:val="20"/>
              </w:rPr>
              <w:t xml:space="preserve">€ </w:t>
            </w:r>
            <w:r w:rsidRPr="00DB23C2"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736BCE2" w14:textId="77777777" w:rsidR="00BE1083" w:rsidRPr="00DB23C2" w:rsidRDefault="00BE1083" w:rsidP="00BE1083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</w:pP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otrzymałem(am)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776495A9" w14:textId="09FA2564" w:rsidR="00CD69B5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DD7C321" w14:textId="77777777" w:rsidR="0035344D" w:rsidRPr="007D78F9" w:rsidRDefault="0035344D" w:rsidP="00BE1083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D29E6" w:rsidRPr="007D78F9" w14:paraId="6985E985" w14:textId="77777777" w:rsidTr="00E6799D">
        <w:trPr>
          <w:trHeight w:val="2345"/>
        </w:trPr>
        <w:tc>
          <w:tcPr>
            <w:tcW w:w="454" w:type="dxa"/>
            <w:shd w:val="clear" w:color="auto" w:fill="D9D9D9"/>
            <w:vAlign w:val="center"/>
          </w:tcPr>
          <w:p w14:paraId="65EFCE50" w14:textId="16771B1F" w:rsidR="007D29E6" w:rsidRDefault="007D29E6" w:rsidP="007D29E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9257" w:type="dxa"/>
          </w:tcPr>
          <w:p w14:paraId="4E8675DB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642EE0" w14:textId="6E77D11D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  <w:p w14:paraId="7966F275" w14:textId="77777777" w:rsidR="007D29E6" w:rsidRPr="00BA16F7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705D59" w14:textId="4A51C961" w:rsidR="007D29E6" w:rsidRPr="00BA16F7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6F7">
              <w:rPr>
                <w:rFonts w:ascii="Arial" w:hAnsi="Arial" w:cs="Arial"/>
                <w:sz w:val="20"/>
                <w:szCs w:val="20"/>
              </w:rPr>
              <w:t>Oświadczam, że</w:t>
            </w:r>
            <w:r w:rsidRPr="00BA16F7">
              <w:rPr>
                <w:sz w:val="20"/>
                <w:szCs w:val="20"/>
              </w:rPr>
              <w:t xml:space="preserve"> </w:t>
            </w:r>
            <w:r w:rsidRPr="00BA16F7">
              <w:rPr>
                <w:rFonts w:ascii="Arial" w:hAnsi="Arial" w:cs="Arial"/>
                <w:sz w:val="20"/>
                <w:szCs w:val="20"/>
              </w:rPr>
              <w:t xml:space="preserve">wsparcie kształcenia ustawicznego w ramach priorytetu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C666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BA206F" w14:textId="6018102A" w:rsidR="007D29E6" w:rsidRPr="007F4DE0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D20CD80">
                <v:shape id="_x0000_i1757" type="#_x0000_t75" style="width:11.25pt;height:15.75pt" o:ole="">
                  <v:imagedata r:id="rId12" o:title=""/>
                </v:shape>
                <w:control r:id="rId292" w:name="CheckBox322371263" w:shapeid="_x0000_i1757"/>
              </w:objec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>dotyczy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E786577">
                <v:shape id="_x0000_i1759" type="#_x0000_t75" style="width:11.25pt;height:15.75pt" o:ole="">
                  <v:imagedata r:id="rId12" o:title=""/>
                </v:shape>
                <w:control r:id="rId293" w:name="CheckBox3223712612" w:shapeid="_x0000_i1759"/>
              </w:objec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7F4DE0">
              <w:rPr>
                <w:b/>
                <w:bCs/>
                <w:sz w:val="16"/>
                <w:szCs w:val="16"/>
              </w:rPr>
              <w:t xml:space="preserve"> </w: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dotyczy*    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osób </w:t>
            </w:r>
            <w:r>
              <w:rPr>
                <w:rFonts w:ascii="Arial" w:hAnsi="Arial" w:cs="Arial"/>
                <w:sz w:val="20"/>
                <w:szCs w:val="20"/>
              </w:rPr>
              <w:t>z orzeczonym stopniem niepełnosprawności</w:t>
            </w:r>
            <w:r w:rsidRPr="007F4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7B1AF7" w14:textId="77777777" w:rsidR="007D29E6" w:rsidRPr="007F4DE0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AAE1A" w14:textId="74E0ADA9" w:rsidR="007D29E6" w:rsidRPr="00E6799D" w:rsidRDefault="00E6799D" w:rsidP="00E6799D">
            <w:pPr>
              <w:tabs>
                <w:tab w:val="left" w:pos="5040"/>
              </w:tabs>
              <w:snapToGri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o</w:t>
            </w:r>
            <w:r w:rsidR="007D29E6" w:rsidRPr="007F4DE0">
              <w:rPr>
                <w:rFonts w:ascii="Arial" w:hAnsi="Arial" w:cs="Arial"/>
                <w:sz w:val="20"/>
                <w:szCs w:val="20"/>
              </w:rPr>
              <w:t xml:space="preserve">soby wskazane we wniosku z numerem porządkowym………. posiadają na dzień złożenia wniosku </w:t>
            </w:r>
            <w:r w:rsidR="007D29E6">
              <w:rPr>
                <w:rFonts w:ascii="Arial" w:hAnsi="Arial" w:cs="Arial"/>
                <w:sz w:val="20"/>
                <w:szCs w:val="20"/>
              </w:rPr>
              <w:t>orzeczenie o stopniu niepełnosprawności</w:t>
            </w:r>
            <w:r w:rsidR="007D29E6" w:rsidRPr="007F4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D29E6" w:rsidRPr="007D78F9" w14:paraId="1A8647EB" w14:textId="77777777" w:rsidTr="00645A9F">
        <w:trPr>
          <w:trHeight w:val="624"/>
        </w:trPr>
        <w:tc>
          <w:tcPr>
            <w:tcW w:w="454" w:type="dxa"/>
            <w:shd w:val="clear" w:color="auto" w:fill="D9D9D9"/>
            <w:vAlign w:val="center"/>
          </w:tcPr>
          <w:p w14:paraId="49E30607" w14:textId="66C2A46E" w:rsidR="007D29E6" w:rsidRDefault="007D29E6" w:rsidP="007D29E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57" w:type="dxa"/>
          </w:tcPr>
          <w:p w14:paraId="6828F4E4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47B2A3" w14:textId="61FC1FCF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  <w:p w14:paraId="079CC899" w14:textId="77777777" w:rsidR="007D29E6" w:rsidRPr="00BA16F7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C83D99" w14:textId="153C6DED" w:rsidR="007D29E6" w:rsidRPr="00BA16F7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6F7">
              <w:rPr>
                <w:rFonts w:ascii="Arial" w:hAnsi="Arial" w:cs="Arial"/>
                <w:sz w:val="20"/>
                <w:szCs w:val="20"/>
              </w:rPr>
              <w:t>Oświadczam, że</w:t>
            </w:r>
            <w:r w:rsidRPr="00BA16F7">
              <w:rPr>
                <w:sz w:val="20"/>
                <w:szCs w:val="20"/>
              </w:rPr>
              <w:t xml:space="preserve"> </w:t>
            </w:r>
            <w:r w:rsidRPr="00BA16F7">
              <w:rPr>
                <w:rFonts w:ascii="Arial" w:hAnsi="Arial" w:cs="Arial"/>
                <w:sz w:val="20"/>
                <w:szCs w:val="20"/>
              </w:rPr>
              <w:t xml:space="preserve">wsparcie kształcenia ustawicznego w ramach priorytetu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C666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EFC9E9" w14:textId="687EF759" w:rsidR="007D29E6" w:rsidRPr="001B7020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7043C5BE">
                <v:shape id="_x0000_i1761" type="#_x0000_t75" style="width:11.25pt;height:15.75pt" o:ole="">
                  <v:imagedata r:id="rId12" o:title=""/>
                </v:shape>
                <w:control r:id="rId294" w:name="CheckBox3223712621" w:shapeid="_x0000_i1761"/>
              </w:objec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>dotyczy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73060DF8">
                <v:shape id="_x0000_i1763" type="#_x0000_t75" style="width:11.25pt;height:15.75pt" o:ole="">
                  <v:imagedata r:id="rId12" o:title=""/>
                </v:shape>
                <w:control r:id="rId295" w:name="CheckBox32237126111" w:shapeid="_x0000_i1763"/>
              </w:objec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7F4DE0">
              <w:rPr>
                <w:b/>
                <w:bCs/>
                <w:sz w:val="16"/>
                <w:szCs w:val="16"/>
              </w:rPr>
              <w:t xml:space="preserve"> </w: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dotyczy*    </w:t>
            </w:r>
            <w:r w:rsidR="00A72689" w:rsidRPr="00A72689">
              <w:rPr>
                <w:rFonts w:ascii="Arial" w:hAnsi="Arial" w:cs="Arial"/>
                <w:bCs/>
                <w:sz w:val="20"/>
                <w:szCs w:val="20"/>
              </w:rPr>
              <w:t>osób,</w:t>
            </w:r>
            <w:r w:rsidR="00A72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2689">
              <w:rPr>
                <w:rFonts w:ascii="Arial" w:hAnsi="Arial" w:cs="Arial"/>
                <w:bCs/>
                <w:sz w:val="20"/>
                <w:szCs w:val="20"/>
              </w:rPr>
              <w:t>które</w:t>
            </w:r>
            <w:r w:rsidRPr="007D29E6">
              <w:rPr>
                <w:rFonts w:ascii="Arial" w:hAnsi="Arial" w:cs="Arial"/>
                <w:bCs/>
                <w:sz w:val="20"/>
                <w:szCs w:val="20"/>
              </w:rPr>
              <w:t xml:space="preserve"> nie mają świadectwa dojrzałości</w:t>
            </w:r>
            <w:r w:rsidR="00007A41">
              <w:rPr>
                <w:rFonts w:ascii="Arial" w:hAnsi="Arial" w:cs="Arial"/>
                <w:bCs/>
                <w:sz w:val="20"/>
                <w:szCs w:val="20"/>
              </w:rPr>
              <w:t xml:space="preserve"> (świadectw</w:t>
            </w:r>
            <w:r w:rsidR="001B702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007A41">
              <w:rPr>
                <w:rFonts w:ascii="Arial" w:hAnsi="Arial" w:cs="Arial"/>
                <w:bCs/>
                <w:sz w:val="20"/>
                <w:szCs w:val="20"/>
              </w:rPr>
              <w:t xml:space="preserve"> maturalne</w:t>
            </w:r>
            <w:r w:rsidR="001B7020">
              <w:rPr>
                <w:rFonts w:ascii="Arial" w:hAnsi="Arial" w:cs="Arial"/>
                <w:bCs/>
                <w:sz w:val="20"/>
                <w:szCs w:val="20"/>
              </w:rPr>
              <w:t>go</w:t>
            </w:r>
            <w:r w:rsidR="00007A41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DE48B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A21B360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226B8C" w14:textId="1524B30C" w:rsidR="00007A41" w:rsidRDefault="00007A41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D84AF6E">
                <v:shape id="_x0000_i1765" type="#_x0000_t75" style="width:11.25pt;height:15.75pt" o:ole="">
                  <v:imagedata r:id="rId12" o:title=""/>
                </v:shape>
                <w:control r:id="rId296" w:name="CheckBox32237126211" w:shapeid="_x0000_i1765"/>
              </w:objec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>dotyczy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264AD313">
                <v:shape id="_x0000_i1767" type="#_x0000_t75" style="width:11.25pt;height:15.75pt" o:ole="">
                  <v:imagedata r:id="rId12" o:title=""/>
                </v:shape>
                <w:control r:id="rId297" w:name="CheckBox322371261111" w:shapeid="_x0000_i1767"/>
              </w:objec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7F4DE0">
              <w:rPr>
                <w:b/>
                <w:bCs/>
                <w:sz w:val="16"/>
                <w:szCs w:val="16"/>
              </w:rPr>
              <w:t xml:space="preserve"> </w: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dotyczy*    </w:t>
            </w:r>
            <w:r w:rsidRPr="00A72689">
              <w:rPr>
                <w:rFonts w:ascii="Arial" w:hAnsi="Arial" w:cs="Arial"/>
                <w:bCs/>
                <w:sz w:val="20"/>
                <w:szCs w:val="20"/>
              </w:rPr>
              <w:t>osób,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które</w:t>
            </w:r>
            <w:r w:rsidRPr="007D29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ukończyły </w:t>
            </w:r>
            <w:r w:rsidR="008C666F">
              <w:rPr>
                <w:rFonts w:ascii="Arial" w:hAnsi="Arial" w:cs="Arial"/>
                <w:bCs/>
                <w:sz w:val="20"/>
                <w:szCs w:val="20"/>
              </w:rPr>
              <w:t xml:space="preserve"> szkoły na jakimkolwiek poziomie</w:t>
            </w:r>
            <w:r w:rsidR="00DE48B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20B4EFD" w14:textId="77777777" w:rsidR="008C666F" w:rsidRDefault="008C666F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A500E" w14:textId="5048A6EF" w:rsidR="001B7020" w:rsidRDefault="001B7020" w:rsidP="008C666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1B702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Osoby wskazane we wniosku z numerem porządkowym: ……………… na dzień złożenia wniosku posiadają </w:t>
            </w:r>
            <w:r w:rsidRPr="001B702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niskie wykształcenie</w:t>
            </w:r>
            <w:r w:rsidRPr="001B702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, tj. </w:t>
            </w:r>
            <w:r w:rsidRPr="001B702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nie posiadają </w:t>
            </w:r>
            <w:r w:rsidR="008C66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świadectwa dojrzałości.</w:t>
            </w:r>
          </w:p>
          <w:p w14:paraId="256B2565" w14:textId="4872E3D6" w:rsidR="007D29E6" w:rsidRPr="008C666F" w:rsidRDefault="008C666F" w:rsidP="008C666F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1B702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Osoby wskazane we wniosku z numerem porządkowym: ……………… na dzień złożenia wniosku </w:t>
            </w:r>
            <w:r w:rsidRPr="008C66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nie ukończyły szkoły na jakimkolwiek poziomie.</w:t>
            </w:r>
          </w:p>
        </w:tc>
      </w:tr>
      <w:tr w:rsidR="007D29E6" w:rsidRPr="007D78F9" w14:paraId="20681B49" w14:textId="77777777" w:rsidTr="00EF401E">
        <w:trPr>
          <w:trHeight w:val="1357"/>
        </w:trPr>
        <w:tc>
          <w:tcPr>
            <w:tcW w:w="454" w:type="dxa"/>
            <w:shd w:val="clear" w:color="auto" w:fill="D9D9D9"/>
            <w:vAlign w:val="center"/>
          </w:tcPr>
          <w:p w14:paraId="13DBA8A5" w14:textId="3C88D196" w:rsidR="007D29E6" w:rsidRPr="007F4DE0" w:rsidRDefault="007D29E6" w:rsidP="007D29E6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57" w:type="dxa"/>
          </w:tcPr>
          <w:p w14:paraId="5702805B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0305F8" w14:textId="234AFC65" w:rsidR="007D29E6" w:rsidRPr="00543991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14:paraId="0D08A595" w14:textId="77777777" w:rsidR="007D29E6" w:rsidRPr="00543991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C4F83B" w14:textId="77777777" w:rsidR="007D29E6" w:rsidRPr="00543991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991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14:paraId="6273C4A0" w14:textId="73AB357A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991">
              <w:rPr>
                <w:rFonts w:ascii="Arial" w:hAnsi="Arial" w:cs="Arial"/>
                <w:sz w:val="20"/>
                <w:szCs w:val="20"/>
              </w:rPr>
              <w:t xml:space="preserve">a) wsparcie kształcenia ustawicznego w ramach priorytetu 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F442F5D">
                <v:shape id="_x0000_i1769" type="#_x0000_t75" style="width:11.25pt;height:15.75pt" o:ole="">
                  <v:imagedata r:id="rId12" o:title=""/>
                </v:shape>
                <w:control r:id="rId298" w:name="CheckBox322371234" w:shapeid="_x0000_i1769"/>
              </w:objec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dotyczy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5D9CE8A">
                <v:shape id="_x0000_i1771" type="#_x0000_t75" style="width:11.25pt;height:15.75pt" o:ole="">
                  <v:imagedata r:id="rId12" o:title=""/>
                </v:shape>
                <w:control r:id="rId299" w:name="CheckBox3223712323" w:shapeid="_x0000_i1771"/>
              </w:objec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dotyczy*                            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osób zatrudnionych w branży </w:t>
            </w:r>
            <w:r>
              <w:rPr>
                <w:rFonts w:ascii="Arial" w:hAnsi="Arial" w:cs="Arial"/>
                <w:sz w:val="20"/>
                <w:szCs w:val="20"/>
              </w:rPr>
              <w:t>energetycznej</w:t>
            </w:r>
          </w:p>
          <w:p w14:paraId="0E4B1C20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829D9C" w14:textId="08373BB1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wsparcie kształcenia ustawicznego w ramach priorytetu 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7FD5501B">
                <v:shape id="_x0000_i1773" type="#_x0000_t75" style="width:11.25pt;height:15.75pt" o:ole="">
                  <v:imagedata r:id="rId12" o:title=""/>
                </v:shape>
                <w:control r:id="rId300" w:name="CheckBox3223712311" w:shapeid="_x0000_i1773"/>
              </w:objec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dotyczy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56F230E">
                <v:shape id="_x0000_i1775" type="#_x0000_t75" style="width:11.25pt;height:15.75pt" o:ole="">
                  <v:imagedata r:id="rId12" o:title=""/>
                </v:shape>
                <w:control r:id="rId301" w:name="CheckBox32237123211" w:shapeid="_x0000_i1775"/>
              </w:objec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dotyczy*                            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osób zatrudnionych w branży </w:t>
            </w:r>
            <w:r>
              <w:rPr>
                <w:rFonts w:ascii="Arial" w:hAnsi="Arial" w:cs="Arial"/>
                <w:sz w:val="20"/>
                <w:szCs w:val="20"/>
              </w:rPr>
              <w:t>hotelarsko-gastronomicznej</w:t>
            </w:r>
          </w:p>
          <w:p w14:paraId="17E56D66" w14:textId="77777777" w:rsidR="007D29E6" w:rsidRPr="00543991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8A663D" w14:textId="77777777" w:rsidR="008C2F01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43991">
              <w:rPr>
                <w:rFonts w:ascii="Arial" w:hAnsi="Arial" w:cs="Arial"/>
                <w:sz w:val="20"/>
                <w:szCs w:val="20"/>
              </w:rPr>
              <w:t>rzeważający rodzaj prowadzonej przeze mnie działalności to:</w:t>
            </w:r>
          </w:p>
          <w:p w14:paraId="57A2A21E" w14:textId="0184C51C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991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Pr="00543991">
              <w:rPr>
                <w:rFonts w:ascii="Arial" w:hAnsi="Arial" w:cs="Arial"/>
                <w:sz w:val="20"/>
                <w:szCs w:val="20"/>
              </w:rPr>
              <w:t>. kod PKD …………………………</w:t>
            </w:r>
          </w:p>
          <w:p w14:paraId="15323E5B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8EDA49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rFonts w:ascii="Arial" w:hAnsi="Arial" w:cs="Arial"/>
                <w:sz w:val="20"/>
                <w:szCs w:val="20"/>
              </w:rPr>
              <w:t>Ponadto oświadczam, że osoby wskazane we wniosku</w:t>
            </w:r>
            <w:r>
              <w:t xml:space="preserve"> </w:t>
            </w:r>
            <w:r w:rsidRPr="00E157B2">
              <w:rPr>
                <w:rFonts w:ascii="Arial" w:hAnsi="Arial" w:cs="Arial"/>
                <w:sz w:val="20"/>
                <w:szCs w:val="20"/>
              </w:rPr>
              <w:t>z numerem porządkowym……………………….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590952" w14:textId="078B126C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3A0A4AF">
                <v:shape id="_x0000_i1777" type="#_x0000_t75" style="width:11.25pt;height:15.75pt" o:ole="">
                  <v:imagedata r:id="rId12" o:title=""/>
                </v:shape>
                <w:control r:id="rId302" w:name="CheckBox3223712221111111" w:shapeid="_x0000_i1777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uzyskają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44DA83D3">
                <v:shape id="_x0000_i1779" type="#_x0000_t75" style="width:11.25pt;height:15.75pt" o:ole="">
                  <v:imagedata r:id="rId12" o:title=""/>
                </v:shape>
                <w:control r:id="rId303" w:name="CheckBox3223712221211111" w:shapeid="_x0000_i1779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uzyskają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zrealizowanych działań umiejętności potrzebne w związku z trwającą obecnie transformacją branży energetycznej w kierunku  rozwoju odnawialnych źródeł energii,</w:t>
            </w:r>
          </w:p>
          <w:p w14:paraId="24C770B9" w14:textId="7B1E5E72" w:rsidR="007D29E6" w:rsidRPr="00245C3C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Cs/>
              </w:rPr>
            </w:pP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DFFFC9D">
                <v:shape id="_x0000_i1781" type="#_x0000_t75" style="width:11.25pt;height:15.75pt" o:ole="">
                  <v:imagedata r:id="rId12" o:title=""/>
                </v:shape>
                <w:control r:id="rId304" w:name="CheckBox3223712331" w:shapeid="_x0000_i1781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uzyskają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08AC709">
                <v:shape id="_x0000_i1783" type="#_x0000_t75" style="width:11.25pt;height:15.75pt" o:ole="">
                  <v:imagedata r:id="rId12" o:title=""/>
                </v:shape>
                <w:control r:id="rId305" w:name="CheckBox32237123221" w:shapeid="_x0000_i1783"/>
              </w:objec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uzyskają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 ramach zrealizowanych działań umiejętności, które pozytywnie wpłyną na rozwój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83DC2">
              <w:rPr>
                <w:rFonts w:ascii="Arial" w:hAnsi="Arial" w:cs="Arial"/>
                <w:sz w:val="20"/>
                <w:szCs w:val="20"/>
              </w:rPr>
              <w:t>potencjału turystycznego regionu</w:t>
            </w:r>
            <w:r>
              <w:rPr>
                <w:rFonts w:ascii="Arial" w:hAnsi="Arial" w:cs="Arial"/>
                <w:bCs/>
              </w:rPr>
              <w:t>.</w:t>
            </w:r>
            <w:r w:rsidRPr="00483DC2">
              <w:rPr>
                <w:rFonts w:ascii="Arial" w:hAnsi="Arial" w:cs="Arial"/>
                <w:bCs/>
              </w:rPr>
              <w:t xml:space="preserve">              </w:t>
            </w:r>
          </w:p>
          <w:p w14:paraId="6CE17591" w14:textId="309E2D7F" w:rsidR="007D29E6" w:rsidRPr="00E157B2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01E" w:rsidRPr="007D78F9" w14:paraId="29901175" w14:textId="77777777" w:rsidTr="008B365E">
        <w:trPr>
          <w:trHeight w:val="1304"/>
        </w:trPr>
        <w:tc>
          <w:tcPr>
            <w:tcW w:w="454" w:type="dxa"/>
            <w:shd w:val="clear" w:color="auto" w:fill="D9D9D9"/>
            <w:vAlign w:val="center"/>
          </w:tcPr>
          <w:p w14:paraId="5EDEF8D2" w14:textId="1DBB7DF9" w:rsidR="00EF401E" w:rsidRPr="007D78F9" w:rsidRDefault="0087471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center"/>
          </w:tcPr>
          <w:p w14:paraId="3576CC80" w14:textId="0BE39028" w:rsidR="00EF401E" w:rsidRPr="008B365E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60F58">
              <w:rPr>
                <w:rFonts w:ascii="Arial" w:hAnsi="Arial" w:cs="Arial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minimis,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minimis w rolnictwie lub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>de minimis w sektorze rybołówstwa i akwakultury.</w:t>
            </w:r>
          </w:p>
        </w:tc>
      </w:tr>
      <w:tr w:rsidR="00EF401E" w:rsidRPr="007D78F9" w14:paraId="0AF7F635" w14:textId="77777777" w:rsidTr="008B365E">
        <w:trPr>
          <w:trHeight w:val="1134"/>
        </w:trPr>
        <w:tc>
          <w:tcPr>
            <w:tcW w:w="454" w:type="dxa"/>
            <w:shd w:val="clear" w:color="auto" w:fill="D9D9D9"/>
            <w:vAlign w:val="center"/>
          </w:tcPr>
          <w:p w14:paraId="16FA8FDF" w14:textId="73D52A3F" w:rsidR="00EF401E" w:rsidRPr="007D78F9" w:rsidRDefault="0087471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center"/>
          </w:tcPr>
          <w:p w14:paraId="256E13BD" w14:textId="77777777" w:rsidR="00EF401E" w:rsidRPr="00490785" w:rsidRDefault="00EF401E" w:rsidP="00EF401E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90785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Dokonałem(am) rozeznania rynku usług w zakresie przedstawionym w części V wniosku. R</w:t>
            </w:r>
            <w:r w:rsidRPr="00490785">
              <w:rPr>
                <w:rStyle w:val="Hipercze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dofinansowanie kształcenia ustawicznego.</w:t>
            </w:r>
          </w:p>
        </w:tc>
      </w:tr>
      <w:tr w:rsidR="00EF401E" w:rsidRPr="007D78F9" w14:paraId="24667704" w14:textId="77777777" w:rsidTr="008B365E">
        <w:trPr>
          <w:trHeight w:val="2608"/>
        </w:trPr>
        <w:tc>
          <w:tcPr>
            <w:tcW w:w="454" w:type="dxa"/>
            <w:shd w:val="clear" w:color="auto" w:fill="D9D9D9"/>
            <w:vAlign w:val="center"/>
          </w:tcPr>
          <w:p w14:paraId="65ACF9BC" w14:textId="6D01A642" w:rsidR="00EF401E" w:rsidRPr="007D78F9" w:rsidRDefault="0087471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</w:tcPr>
          <w:p w14:paraId="37F5A120" w14:textId="77777777" w:rsidR="00EF401E" w:rsidRPr="007D78F9" w:rsidRDefault="00EF401E" w:rsidP="00EF40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65331DD1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14:paraId="750BC8EB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14:paraId="6027D216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696009D7" w14:textId="0733631A" w:rsidR="00EF401E" w:rsidRPr="00E157B2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</w:tc>
      </w:tr>
      <w:tr w:rsidR="00EF401E" w:rsidRPr="007D78F9" w14:paraId="0526151D" w14:textId="77777777" w:rsidTr="00B955C3">
        <w:trPr>
          <w:trHeight w:val="2053"/>
        </w:trPr>
        <w:tc>
          <w:tcPr>
            <w:tcW w:w="454" w:type="dxa"/>
            <w:shd w:val="clear" w:color="auto" w:fill="D9D9D9"/>
            <w:vAlign w:val="center"/>
          </w:tcPr>
          <w:p w14:paraId="09F09C3D" w14:textId="02126A45" w:rsidR="00EF401E" w:rsidRPr="007D78F9" w:rsidRDefault="0087471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67121219" w14:textId="40C4F08A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5059DC">
                <v:shape id="_x0000_i1785" type="#_x0000_t75" style="width:11.25pt;height:15.75pt" o:ole="">
                  <v:imagedata r:id="rId12" o:title=""/>
                </v:shape>
                <w:control r:id="rId306" w:name="CheckBox32231" w:shapeid="_x0000_i17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3940738">
                <v:shape id="_x0000_i1787" type="#_x0000_t75" style="width:11.25pt;height:15.75pt" o:ole="">
                  <v:imagedata r:id="rId12" o:title=""/>
                </v:shape>
                <w:control r:id="rId307" w:name="CheckBox32232" w:shapeid="_x0000_i17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 w14:paraId="3B4D3DD2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 w14:paraId="1D497AFB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6FFB2EC" w14:textId="303F4A8F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0E5AEF6">
                <v:shape id="_x0000_i1789" type="#_x0000_t75" style="width:11.25pt;height:15.75pt" o:ole="">
                  <v:imagedata r:id="rId12" o:title=""/>
                </v:shape>
                <w:control r:id="rId308" w:name="CheckBox32233" w:shapeid="_x0000_i17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675CF04">
                <v:shape id="_x0000_i1791" type="#_x0000_t75" style="width:11.25pt;height:15.75pt" o:ole="">
                  <v:imagedata r:id="rId12" o:title=""/>
                </v:shape>
                <w:control r:id="rId309" w:name="CheckBox32234" w:shapeid="_x0000_i17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3A7FC301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14:paraId="5268CAD7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93A6CE7" w14:textId="2C1831C9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093700B">
                <v:shape id="_x0000_i1793" type="#_x0000_t75" style="width:11.25pt;height:15.75pt" o:ole="">
                  <v:imagedata r:id="rId12" o:title=""/>
                </v:shape>
                <w:control r:id="rId310" w:name="CheckBox32235" w:shapeid="_x0000_i17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przewiduję*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33E460B">
                <v:shape id="_x0000_i1795" type="#_x0000_t75" style="width:11.25pt;height:15.75pt" o:ole="">
                  <v:imagedata r:id="rId12" o:title=""/>
                </v:shape>
                <w:control r:id="rId311" w:name="CheckBox32236" w:shapeid="_x0000_i17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6EA68415" w14:textId="7170A8BD" w:rsidR="00EF401E" w:rsidRPr="007D78F9" w:rsidRDefault="00EF401E" w:rsidP="00EF401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</w:tc>
      </w:tr>
      <w:tr w:rsidR="00EF401E" w:rsidRPr="007D78F9" w14:paraId="654993C1" w14:textId="77777777" w:rsidTr="002D2B45">
        <w:tc>
          <w:tcPr>
            <w:tcW w:w="454" w:type="dxa"/>
            <w:shd w:val="clear" w:color="auto" w:fill="D9D9D9"/>
            <w:vAlign w:val="center"/>
          </w:tcPr>
          <w:p w14:paraId="7F165450" w14:textId="29F621BA" w:rsidR="00EF401E" w:rsidRPr="007D78F9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747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F40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276596BA" w14:textId="47B52D1E" w:rsidR="00EF401E" w:rsidRPr="007D78F9" w:rsidRDefault="00EF401E" w:rsidP="00EF401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ED4DCBB">
                <v:shape id="_x0000_i1797" type="#_x0000_t75" style="width:11.25pt;height:15.75pt" o:ole="">
                  <v:imagedata r:id="rId12" o:title=""/>
                </v:shape>
                <w:control r:id="rId312" w:name="CheckBox322371212" w:shapeid="_x0000_i17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24BCA4">
                <v:shape id="_x0000_i1799" type="#_x0000_t75" style="width:11.25pt;height:15.75pt" o:ole="">
                  <v:imagedata r:id="rId12" o:title=""/>
                </v:shape>
                <w:control r:id="rId313" w:name="CheckBox3223711112" w:shapeid="_x0000_i17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48DCC0" w14:textId="7F542B6B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EF401E" w:rsidRPr="007D78F9" w14:paraId="2164B933" w14:textId="77777777" w:rsidTr="00B955C3">
        <w:trPr>
          <w:trHeight w:val="794"/>
        </w:trPr>
        <w:tc>
          <w:tcPr>
            <w:tcW w:w="454" w:type="dxa"/>
            <w:shd w:val="clear" w:color="auto" w:fill="D9D9D9"/>
            <w:vAlign w:val="center"/>
          </w:tcPr>
          <w:p w14:paraId="52B6436E" w14:textId="0C49AF95" w:rsidR="00EF401E" w:rsidRDefault="0087471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4E9E13A6" w14:textId="067007FD" w:rsidR="00EF401E" w:rsidRPr="00782117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 środków KFS umowy, o której mowa w art. 69b ust. 3 ustawy z dnia 20 kwietnia 2004r.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</w:t>
            </w:r>
            <w:r w:rsidR="004F250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4F250F" w:rsidRPr="004F250F">
              <w:rPr>
                <w:rFonts w:ascii="Arial" w:hAnsi="Arial" w:cs="Arial"/>
                <w:color w:val="000000"/>
                <w:sz w:val="20"/>
                <w:szCs w:val="20"/>
              </w:rPr>
              <w:t>oraz w związku z  art. 443 ustawy z dnia 20 marca 2025 r. o rynku pracy i służbach zatrudnienia</w:t>
            </w:r>
          </w:p>
        </w:tc>
      </w:tr>
      <w:tr w:rsidR="00EF401E" w:rsidRPr="007D78F9" w14:paraId="5F1FCE5A" w14:textId="77777777" w:rsidTr="002D2B45">
        <w:tc>
          <w:tcPr>
            <w:tcW w:w="454" w:type="dxa"/>
            <w:shd w:val="clear" w:color="auto" w:fill="D9D9D9"/>
            <w:vAlign w:val="center"/>
          </w:tcPr>
          <w:p w14:paraId="3021909A" w14:textId="304B04DA" w:rsidR="00EF401E" w:rsidRPr="007D78F9" w:rsidRDefault="0087471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7C0B328A" w14:textId="77777777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udziału w kształceniu oraz spełnię zobowiązania, o których mowa w części IV pkt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wniosku.</w:t>
            </w:r>
          </w:p>
          <w:p w14:paraId="4B38DA69" w14:textId="77777777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F401E" w:rsidRPr="007D78F9" w14:paraId="63A479CC" w14:textId="77777777" w:rsidTr="002D2B45">
        <w:tc>
          <w:tcPr>
            <w:tcW w:w="454" w:type="dxa"/>
            <w:shd w:val="clear" w:color="auto" w:fill="D9D9D9"/>
            <w:vAlign w:val="center"/>
          </w:tcPr>
          <w:p w14:paraId="623C3539" w14:textId="486F9BB7" w:rsidR="00EF401E" w:rsidRPr="007D78F9" w:rsidRDefault="0087471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EF40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4313A4C2" w14:textId="22ED3AB3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32D21">
              <w:rPr>
                <w:rFonts w:ascii="Arial" w:hAnsi="Arial" w:cs="Arial"/>
                <w:color w:val="000000"/>
                <w:sz w:val="20"/>
                <w:szCs w:val="20"/>
              </w:rPr>
              <w:t>Zobowiązuję się do prowadzenia działalności gospodarczej w okresie realizacji działań objętych niniejszą umową  - w przypadku udziału w kształceniu ustawicznym pracodawcy.</w:t>
            </w:r>
          </w:p>
        </w:tc>
      </w:tr>
      <w:tr w:rsidR="00EF401E" w:rsidRPr="007D78F9" w14:paraId="3C76C38B" w14:textId="77777777" w:rsidTr="008A5299">
        <w:tc>
          <w:tcPr>
            <w:tcW w:w="454" w:type="dxa"/>
            <w:shd w:val="clear" w:color="auto" w:fill="D9D9D9"/>
            <w:vAlign w:val="center"/>
          </w:tcPr>
          <w:p w14:paraId="37E1605A" w14:textId="458F3033" w:rsidR="00EF401E" w:rsidRPr="007D78F9" w:rsidRDefault="0087471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bottom"/>
          </w:tcPr>
          <w:p w14:paraId="5C3A1CFB" w14:textId="195C8AC8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</w:t>
            </w:r>
            <w:r w:rsidR="004907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04.05.2016r. ze zm.).</w:t>
            </w:r>
          </w:p>
        </w:tc>
      </w:tr>
      <w:tr w:rsidR="00EF401E" w:rsidRPr="007D78F9" w14:paraId="712D12B7" w14:textId="77777777" w:rsidTr="00782117">
        <w:trPr>
          <w:trHeight w:val="742"/>
        </w:trPr>
        <w:tc>
          <w:tcPr>
            <w:tcW w:w="454" w:type="dxa"/>
            <w:shd w:val="clear" w:color="auto" w:fill="D9D9D9"/>
            <w:vAlign w:val="center"/>
          </w:tcPr>
          <w:p w14:paraId="333876BA" w14:textId="15A030C4" w:rsidR="00EF401E" w:rsidRPr="007D78F9" w:rsidRDefault="0087471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EF40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182F7F23" w14:textId="1C4F240E" w:rsidR="00EF401E" w:rsidRPr="00632D21" w:rsidRDefault="00EF401E" w:rsidP="00EF401E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Zapoznałem się z treścią informacji, które zamieszczone zostały w części VII wniosku –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WAŻNE INFORMACJE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ZASADAMI FINANSOWANIA KSZTAŁCENIA USTAWICZNEGO PRACOWNIKÓW I PRACODAWCY W 202</w:t>
            </w:r>
            <w:r w:rsidR="00B955C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ROKU.</w:t>
            </w:r>
          </w:p>
        </w:tc>
      </w:tr>
      <w:tr w:rsidR="00EF401E" w:rsidRPr="007D78F9" w14:paraId="1B2C76BD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6933EEBD" w14:textId="238C26D5" w:rsidR="00EF401E" w:rsidRPr="007D78F9" w:rsidRDefault="0087471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EF40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bottom"/>
          </w:tcPr>
          <w:p w14:paraId="085AB709" w14:textId="3E147675" w:rsidR="00EF401E" w:rsidRPr="00BE6E77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Zapoznałam/em </w:t>
            </w:r>
            <w:r w:rsidRPr="00BE6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z klauzulą informacyjną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znane są mi moje prawa związane z ochroną danych osobowych.</w:t>
            </w:r>
            <w:r w:rsidRPr="005639B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vertAlign w:val="superscript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BE6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Ponadto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świadomy, że przekazywanie nadmiarowych danych osobowych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(poza danymi wymaganymi we wniosku) 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dotyczących uczestników kształcenia nie jest wymagane, a wszelkie składane przez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mnie dokumenty powinny być zanonimizowane. </w:t>
            </w:r>
          </w:p>
        </w:tc>
      </w:tr>
      <w:tr w:rsidR="00EF401E" w:rsidRPr="007D78F9" w14:paraId="11DAFC4E" w14:textId="77777777" w:rsidTr="008A5299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3D3F96B" w14:textId="7C33D580" w:rsidR="00EF401E" w:rsidRDefault="0087471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37FB5F43" w14:textId="77777777" w:rsidR="00EF401E" w:rsidRPr="007D78F9" w:rsidRDefault="00EF401E" w:rsidP="00EF401E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2A1A6A1C" w14:textId="77777777" w:rsidR="00EF401E" w:rsidRPr="007D78F9" w:rsidRDefault="00EF401E" w:rsidP="00EF401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658A30" w14:textId="77777777" w:rsidR="00EF401E" w:rsidRPr="007D78F9" w:rsidRDefault="00EF401E" w:rsidP="00EF401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3415C" w14:textId="274BE2D7" w:rsidR="00EF401E" w:rsidRPr="007D78F9" w:rsidRDefault="00EF401E" w:rsidP="00EF401E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0175DE">
                <v:shape id="_x0000_i1801" type="#_x0000_t75" style="width:18.75pt;height:18pt" o:ole="">
                  <v:imagedata r:id="rId314" o:title=""/>
                </v:shape>
                <w:control r:id="rId315" w:name="TextBox4" w:shapeid="_x0000_i1801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13AE66">
                <v:shape id="_x0000_i1803" type="#_x0000_t75" style="width:21.75pt;height:18pt" o:ole="">
                  <v:imagedata r:id="rId316" o:title=""/>
                </v:shape>
                <w:control r:id="rId317" w:name="TextBox41" w:shapeid="_x0000_i1803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165659">
                <v:shape id="_x0000_i1805" type="#_x0000_t75" style="width:38.25pt;height:18pt" o:ole="">
                  <v:imagedata r:id="rId318" o:title=""/>
                </v:shape>
                <w:control r:id="rId319" w:name="TextBox42" w:shapeid="_x0000_i18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            ..............................................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0C9F2BCF" w14:textId="77777777" w:rsidR="00EF401E" w:rsidRPr="007D78F9" w:rsidRDefault="00EF401E" w:rsidP="00EF40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/data/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pieczęć nagłówkowa / NIP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               /pieczęć imienna i podpis wnioskodawcy lub</w:t>
            </w:r>
          </w:p>
          <w:p w14:paraId="46143FA8" w14:textId="4D269311" w:rsidR="00EF401E" w:rsidRPr="005639BE" w:rsidRDefault="00EF401E" w:rsidP="00EF401E">
            <w:pPr>
              <w:widowControl/>
              <w:suppressAutoHyphens w:val="0"/>
              <w:snapToGrid w:val="0"/>
              <w:ind w:left="6094" w:hanging="6094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osoby uprawnionej 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reprezentowania wnioskodawcy,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bądź czytelnie imię i nazwisko/</w:t>
            </w:r>
          </w:p>
        </w:tc>
      </w:tr>
    </w:tbl>
    <w:p w14:paraId="538699D2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32D21" w:rsidRPr="007D78F9" w14:paraId="29314C34" w14:textId="77777777" w:rsidTr="009B79B1">
        <w:tc>
          <w:tcPr>
            <w:tcW w:w="9682" w:type="dxa"/>
            <w:tcBorders>
              <w:bottom w:val="single" w:sz="4" w:space="0" w:color="auto"/>
            </w:tcBorders>
            <w:shd w:val="clear" w:color="auto" w:fill="D9D9D9"/>
          </w:tcPr>
          <w:p w14:paraId="6DC7E88D" w14:textId="77777777" w:rsidR="00632D21" w:rsidRPr="007D78F9" w:rsidRDefault="00632D21" w:rsidP="00632D2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VII. WAŻNE INFORMACJE</w:t>
            </w:r>
          </w:p>
        </w:tc>
      </w:tr>
      <w:tr w:rsidR="00632D21" w:rsidRPr="007D78F9" w14:paraId="302BDCDD" w14:textId="77777777" w:rsidTr="009B79B1">
        <w:tc>
          <w:tcPr>
            <w:tcW w:w="9682" w:type="dxa"/>
            <w:tcBorders>
              <w:bottom w:val="nil"/>
            </w:tcBorders>
            <w:shd w:val="clear" w:color="auto" w:fill="D9D9D9"/>
          </w:tcPr>
          <w:p w14:paraId="63453EC8" w14:textId="60CA4DE0" w:rsidR="00632D21" w:rsidRPr="00BB5EAE" w:rsidRDefault="00632D21" w:rsidP="00BB5EAE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Każdy punkt wniosku powinien być wypełniony w sposób czytelny. </w:t>
            </w:r>
            <w:r w:rsid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Wniosek nieczytelny bądź niepodpisany pozostaje bez rozpatrzenia.</w:t>
            </w:r>
            <w:r w:rsid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 należy modyfikować i usuwać elementów wniosku.</w:t>
            </w:r>
            <w:r w:rsidRP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14:paraId="72865AF7" w14:textId="77777777" w:rsidR="00632D21" w:rsidRPr="008F1B0B" w:rsidRDefault="00632D21" w:rsidP="00632D21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0B">
              <w:rPr>
                <w:rFonts w:ascii="Arial" w:hAnsi="Arial" w:cs="Arial"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14:paraId="275CAD8B" w14:textId="465DDF97" w:rsidR="009B79B1" w:rsidRPr="00DD02B8" w:rsidRDefault="009B79B1" w:rsidP="00632D21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wniosków składanych przez spółkę cywilną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wymaga się, aby wniosek został podpisany przez wszystkich wspólników. Natomiast 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wniosków obejmujących kierowników jednostek organizacyjnych samorządu 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wniosek powinien podpisać również odpowiednio wójt, burmistrz, starosta.</w:t>
            </w:r>
          </w:p>
          <w:p w14:paraId="1A577B73" w14:textId="77777777" w:rsidR="00865CC3" w:rsidRPr="009B79B1" w:rsidRDefault="00865CC3" w:rsidP="00865CC3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22AF124" w14:textId="3C0BA926" w:rsidR="000136DE" w:rsidRDefault="00632D21" w:rsidP="000136DE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WYMAGANE ZAŁĄCZNIKI DO WNIOSKU</w:t>
            </w:r>
            <w:r w:rsidR="00865C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warunkujące możliwość rozpatrywania wniosku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3EC84BEA" w14:textId="77777777" w:rsidR="000136DE" w:rsidRPr="000136DE" w:rsidRDefault="000136DE" w:rsidP="000136DE">
            <w:pPr>
              <w:pStyle w:val="Akapitzli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A6AD05E" w14:textId="77777777" w:rsidR="000136DE" w:rsidRPr="000136DE" w:rsidRDefault="000136DE" w:rsidP="000136DE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CF44E9" w14:textId="77777777" w:rsidR="000136DE" w:rsidRPr="000136DE" w:rsidRDefault="000136DE" w:rsidP="000136DE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sz w:val="18"/>
                <w:szCs w:val="18"/>
              </w:rPr>
              <w:t>formularz informacji przedstawianych przy ubieganiu się o pomoc de minimis udzielanej na warunkach określonych w rozporządzeniu Komisji (UE) 2023/2831 z dnia 13 grudnia w sprawie stosowania art. 107 i 108 traktatu o funkcjonowaniu Unii Europejskiej do pomocy de minimis  - załącznik nr 1 A</w:t>
            </w:r>
          </w:p>
          <w:p w14:paraId="2C9382AD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208ED35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i/>
                <w:sz w:val="18"/>
                <w:szCs w:val="18"/>
              </w:rPr>
              <w:t>lub</w:t>
            </w:r>
          </w:p>
          <w:p w14:paraId="1B80D33D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8347B7D" w14:textId="77777777" w:rsidR="000136DE" w:rsidRPr="000136DE" w:rsidRDefault="000136DE" w:rsidP="000136DE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sz w:val="18"/>
                <w:szCs w:val="18"/>
              </w:rPr>
              <w:t>formularz informacji przedstawianych przy ubieganiu się o pomoc de minimis w rolnictwie lub rybołówstwie określony w rozporządzeniu Rady Ministrów z dnia 11 czerwca 2010r. w sprawie zakresu informacji przedstawianych przez podmiot ubiegający się o pomoc de minimis w rolnictwie lub rybołówstwie  – załącznik nr 1 B.</w:t>
            </w:r>
          </w:p>
          <w:p w14:paraId="56868174" w14:textId="77777777" w:rsidR="00DD02B8" w:rsidRDefault="00DD02B8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368F3C8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3C5CFB4D" w14:textId="77777777" w:rsidR="00632D21" w:rsidRPr="00B90039" w:rsidRDefault="00632D21" w:rsidP="00632D21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Odpowiedni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ormularz (</w:t>
            </w:r>
            <w:r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), wymieniony w lit. „a”, „b”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będący beneficjentem pomocy publicznej, który ubiega się</w:t>
            </w:r>
            <w:r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pomoc </w:t>
            </w:r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odrębne podstawy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562182ED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A8A2A6" w14:textId="5ADA2BAD" w:rsidR="00632D21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923A5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923A53" w:rsidRPr="007F4DE0">
              <w:rPr>
                <w:rFonts w:ascii="Arial" w:hAnsi="Arial" w:cs="Arial"/>
                <w:sz w:val="18"/>
                <w:szCs w:val="18"/>
              </w:rPr>
              <w:t xml:space="preserve">zawierający co najmniej informacje dotyczące nazwy, liczby godzin i miejsca kształcenia, planu nauczania oraz formy zaliczenia                            </w:t>
            </w:r>
            <w:r w:rsidR="00CB6E26" w:rsidRPr="007F4D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załącznik nr 2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674B15F" w14:textId="77777777" w:rsidR="002B30FE" w:rsidRPr="002B30FE" w:rsidRDefault="002B30FE" w:rsidP="002B30FE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C52EAD" w14:textId="0D626EA3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załącznik nr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89C8049" w14:textId="7777777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</w:t>
            </w:r>
            <w:r w:rsidR="002B30FE">
              <w:rPr>
                <w:rFonts w:ascii="Arial" w:hAnsi="Arial" w:cs="Arial"/>
                <w:color w:val="000000"/>
                <w:sz w:val="18"/>
                <w:szCs w:val="18"/>
              </w:rPr>
              <w:t>. W sytuacji, gdy wnioskodawcą jest spółka cywilna należy dostarczyć kopię umowy spółki.</w:t>
            </w:r>
          </w:p>
          <w:p w14:paraId="66F23766" w14:textId="451B716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, </w:t>
            </w:r>
            <w:r w:rsidR="00CB6E26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sporządzony</w:t>
            </w:r>
            <w:r w:rsidR="00991A99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</w:t>
            </w:r>
            <w:r w:rsidR="00CB6E26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 języku polskim</w:t>
            </w:r>
            <w:r w:rsidR="00991A99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z podaniem terminu realizacji i liczby godzin kształcenia</w:t>
            </w:r>
            <w:r w:rsidR="00991A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– dotyczy wyłącznie kursów, studiów podyplomowych i egzaminów.</w:t>
            </w:r>
          </w:p>
          <w:p w14:paraId="75443DCF" w14:textId="7777777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560434C5" w14:textId="0E5FAE1F" w:rsidR="00632D21" w:rsidRPr="007D78F9" w:rsidRDefault="00632D21" w:rsidP="00632D21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="003900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900DD" w:rsidRPr="001E1BB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wraz z  dowodem uiszczenia opłaty skarbowej lub  w postaci notarialnie potwierdzonej kopii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 dokumencie rejestracyjnym.</w:t>
            </w:r>
          </w:p>
          <w:p w14:paraId="012111FA" w14:textId="6C533086" w:rsidR="00DD02B8" w:rsidRPr="000136DE" w:rsidRDefault="00632D21" w:rsidP="00CB4F8A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14:paraId="7D6DB9A7" w14:textId="79ECA214" w:rsidR="00991A99" w:rsidRPr="00843282" w:rsidRDefault="00632D21" w:rsidP="00DD02B8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14:paraId="0BF46D95" w14:textId="77777777" w:rsidR="00632D21" w:rsidRPr="00843282" w:rsidRDefault="00632D21" w:rsidP="00632D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3B1CB1D7" w14:textId="5DF9EDEC" w:rsidR="00632D21" w:rsidRPr="009172A4" w:rsidRDefault="00632D21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Wszystkie dokumenty składane w kopii powinny zawierać klauzulę </w:t>
            </w:r>
            <w:r w:rsidRPr="009172A4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 xml:space="preserve">"za zgodność z oryginałem"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umieszczoną na każdej stronie dokumentu wraz z datą i pieczęcią imienną osoby składającej podpis lub czytelnym podpisem osób uprawnionych do potwierdzania dokumentów za zgodność z oryginałem.</w:t>
            </w:r>
          </w:p>
          <w:p w14:paraId="56DF4E3C" w14:textId="03B27075" w:rsidR="002B30FE" w:rsidRPr="009172A4" w:rsidRDefault="009172A4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Powiatowy Urząd Pracy informuje, że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w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szelkie przekazywane przez pracodawcę dokumenty, zawierające dane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osobowe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nadmiarowe </w:t>
            </w:r>
            <w:r w:rsidRPr="008D77F8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>powinny być zanonimizowane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.</w:t>
            </w:r>
          </w:p>
          <w:p w14:paraId="4FC9386D" w14:textId="77777777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14:paraId="75868543" w14:textId="30AE6EBF" w:rsidR="00632D21" w:rsidRPr="00843282" w:rsidRDefault="00632D21" w:rsidP="00632D21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</w:t>
            </w:r>
            <w:r w:rsidR="008C2F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 związku z art. 443 </w:t>
            </w:r>
            <w:r w:rsidR="008C2F01" w:rsidRPr="008C2F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2F01" w:rsidRPr="008C2F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ustawy z dnia 20 marca 2025 r. o rynku pracy i służbach zatrudnienia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którzy zamierzają inwestować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podnoszenie swoich własnych kompetencji lub kompetencji osób pracujących w firmie,</w:t>
            </w:r>
          </w:p>
          <w:p w14:paraId="44B3491C" w14:textId="77777777" w:rsidR="00632D21" w:rsidRPr="00843282" w:rsidRDefault="00632D21" w:rsidP="00632D21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2D08950F" w14:textId="77777777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PODSTAWOWE ZASADY WYDATKOWANIA ŚRODKÓW KFS</w:t>
            </w:r>
          </w:p>
          <w:p w14:paraId="3D4B2AC7" w14:textId="201DEF6B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 np.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EE7E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odbytym kursem. Przedstawione przez pracodawcę dokumenty powinny bezpośrednio wskazywać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7B4F554" w14:textId="77777777" w:rsidR="00632D21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4434539C" w14:textId="77777777" w:rsidR="00632D21" w:rsidRPr="00C3257E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Wybór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26785513" w14:textId="77777777" w:rsidR="00632D21" w:rsidRPr="00CF2E1B" w:rsidRDefault="00632D21" w:rsidP="00632D21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 ceny usługi kształcenia ustawicznego, liczby osób objętych kształceniem ustawicznym, realizatora usługi, programu kształcenia lub zakresu egzaminu;</w:t>
            </w:r>
          </w:p>
          <w:p w14:paraId="716485BA" w14:textId="77777777" w:rsidR="00632D21" w:rsidRPr="00843282" w:rsidRDefault="00632D21" w:rsidP="00632D21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 realizacji kształcenia ustawicznego, uwzględniając specyfikę i charakter prowadzonej działalności oraz uwzględniając ceny rynkowe na kształcenie o podobnym zakresie i formie.</w:t>
            </w:r>
            <w:r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386B29E1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w tym zobowiązanie pracownika do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 pracę na podstawie art. 52 ustawy z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2327994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656ED843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686B76B4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7DB5CB9A" w14:textId="748C837A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</w:t>
            </w:r>
            <w:r w:rsidR="008C2F01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tym celu żądać danych, dokumentów i udzielenia wyjaśnień.</w:t>
            </w:r>
          </w:p>
          <w:p w14:paraId="4250C895" w14:textId="77777777" w:rsidR="00632D21" w:rsidRPr="007D78F9" w:rsidRDefault="00632D21" w:rsidP="00632D21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DC4D0DF" w14:textId="77777777" w:rsidR="0073574B" w:rsidRPr="007D78F9" w:rsidRDefault="0073574B" w:rsidP="00041651">
      <w:pPr>
        <w:rPr>
          <w:rFonts w:ascii="Arial" w:hAnsi="Arial" w:cs="Arial"/>
          <w:color w:val="000000"/>
          <w:sz w:val="20"/>
          <w:szCs w:val="20"/>
        </w:rPr>
      </w:pPr>
    </w:p>
    <w:sectPr w:rsidR="0073574B" w:rsidRPr="007D78F9" w:rsidSect="008B365E">
      <w:endnotePr>
        <w:numFmt w:val="decimal"/>
      </w:endnotePr>
      <w:pgSz w:w="11906" w:h="16838"/>
      <w:pgMar w:top="764" w:right="1134" w:bottom="709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4C67" w14:textId="77777777" w:rsidR="007D29E6" w:rsidRDefault="007D29E6">
      <w:r>
        <w:separator/>
      </w:r>
    </w:p>
  </w:endnote>
  <w:endnote w:type="continuationSeparator" w:id="0">
    <w:p w14:paraId="0AE7908E" w14:textId="77777777" w:rsidR="007D29E6" w:rsidRDefault="007D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1CE9" w14:textId="77777777" w:rsidR="007D29E6" w:rsidRDefault="007D29E6">
      <w:r>
        <w:separator/>
      </w:r>
    </w:p>
  </w:footnote>
  <w:footnote w:type="continuationSeparator" w:id="0">
    <w:p w14:paraId="193B97C2" w14:textId="77777777" w:rsidR="007D29E6" w:rsidRDefault="007D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687585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774A4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B5AAF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1059C"/>
    <w:multiLevelType w:val="hybridMultilevel"/>
    <w:tmpl w:val="903A7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33B72212"/>
    <w:multiLevelType w:val="hybridMultilevel"/>
    <w:tmpl w:val="3ACC1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 w15:restartNumberingAfterBreak="0">
    <w:nsid w:val="473C0549"/>
    <w:multiLevelType w:val="multilevel"/>
    <w:tmpl w:val="B77E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3D3AE0"/>
    <w:multiLevelType w:val="hybridMultilevel"/>
    <w:tmpl w:val="DE8A197E"/>
    <w:lvl w:ilvl="0" w:tplc="5C5EE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3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F3928"/>
    <w:multiLevelType w:val="hybridMultilevel"/>
    <w:tmpl w:val="A1CEF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516"/>
    <w:multiLevelType w:val="hybridMultilevel"/>
    <w:tmpl w:val="BB58BBAA"/>
    <w:lvl w:ilvl="0" w:tplc="FBCC68B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E6888"/>
    <w:multiLevelType w:val="multilevel"/>
    <w:tmpl w:val="9BB858B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705121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342E63"/>
    <w:multiLevelType w:val="hybridMultilevel"/>
    <w:tmpl w:val="5F2EDF4E"/>
    <w:lvl w:ilvl="0" w:tplc="4B6E48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5AC2282"/>
    <w:multiLevelType w:val="hybridMultilevel"/>
    <w:tmpl w:val="AA3C59C6"/>
    <w:lvl w:ilvl="0" w:tplc="817253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2053386144">
    <w:abstractNumId w:val="0"/>
  </w:num>
  <w:num w:numId="2" w16cid:durableId="1146435471">
    <w:abstractNumId w:val="1"/>
  </w:num>
  <w:num w:numId="3" w16cid:durableId="1257399342">
    <w:abstractNumId w:val="2"/>
  </w:num>
  <w:num w:numId="4" w16cid:durableId="1058896004">
    <w:abstractNumId w:val="4"/>
  </w:num>
  <w:num w:numId="5" w16cid:durableId="772097196">
    <w:abstractNumId w:val="29"/>
  </w:num>
  <w:num w:numId="6" w16cid:durableId="566233793">
    <w:abstractNumId w:val="7"/>
  </w:num>
  <w:num w:numId="7" w16cid:durableId="1473870487">
    <w:abstractNumId w:val="34"/>
  </w:num>
  <w:num w:numId="8" w16cid:durableId="1726366478">
    <w:abstractNumId w:val="24"/>
  </w:num>
  <w:num w:numId="9" w16cid:durableId="1733767805">
    <w:abstractNumId w:val="38"/>
  </w:num>
  <w:num w:numId="10" w16cid:durableId="1208494569">
    <w:abstractNumId w:val="42"/>
  </w:num>
  <w:num w:numId="11" w16cid:durableId="1223324940">
    <w:abstractNumId w:val="43"/>
  </w:num>
  <w:num w:numId="12" w16cid:durableId="1728719421">
    <w:abstractNumId w:val="31"/>
  </w:num>
  <w:num w:numId="13" w16cid:durableId="954480200">
    <w:abstractNumId w:val="26"/>
  </w:num>
  <w:num w:numId="14" w16cid:durableId="1064371062">
    <w:abstractNumId w:val="10"/>
  </w:num>
  <w:num w:numId="15" w16cid:durableId="673341475">
    <w:abstractNumId w:val="8"/>
  </w:num>
  <w:num w:numId="16" w16cid:durableId="203640998">
    <w:abstractNumId w:val="20"/>
  </w:num>
  <w:num w:numId="17" w16cid:durableId="1480344186">
    <w:abstractNumId w:val="17"/>
  </w:num>
  <w:num w:numId="18" w16cid:durableId="756487500">
    <w:abstractNumId w:val="19"/>
  </w:num>
  <w:num w:numId="19" w16cid:durableId="814758528">
    <w:abstractNumId w:val="40"/>
  </w:num>
  <w:num w:numId="20" w16cid:durableId="745566279">
    <w:abstractNumId w:val="9"/>
  </w:num>
  <w:num w:numId="21" w16cid:durableId="501772913">
    <w:abstractNumId w:val="41"/>
  </w:num>
  <w:num w:numId="22" w16cid:durableId="799764425">
    <w:abstractNumId w:val="33"/>
  </w:num>
  <w:num w:numId="23" w16cid:durableId="1346976901">
    <w:abstractNumId w:val="47"/>
  </w:num>
  <w:num w:numId="24" w16cid:durableId="1142040662">
    <w:abstractNumId w:val="49"/>
  </w:num>
  <w:num w:numId="25" w16cid:durableId="2080057748">
    <w:abstractNumId w:val="23"/>
  </w:num>
  <w:num w:numId="26" w16cid:durableId="742873338">
    <w:abstractNumId w:val="45"/>
  </w:num>
  <w:num w:numId="27" w16cid:durableId="1610314695">
    <w:abstractNumId w:val="32"/>
  </w:num>
  <w:num w:numId="28" w16cid:durableId="1374885820">
    <w:abstractNumId w:val="15"/>
  </w:num>
  <w:num w:numId="29" w16cid:durableId="2024164743">
    <w:abstractNumId w:val="22"/>
  </w:num>
  <w:num w:numId="30" w16cid:durableId="971595184">
    <w:abstractNumId w:val="48"/>
  </w:num>
  <w:num w:numId="31" w16cid:durableId="1621523870">
    <w:abstractNumId w:val="28"/>
  </w:num>
  <w:num w:numId="32" w16cid:durableId="513879822">
    <w:abstractNumId w:val="35"/>
  </w:num>
  <w:num w:numId="33" w16cid:durableId="184446270">
    <w:abstractNumId w:val="12"/>
  </w:num>
  <w:num w:numId="34" w16cid:durableId="13459642">
    <w:abstractNumId w:val="25"/>
  </w:num>
  <w:num w:numId="35" w16cid:durableId="325017816">
    <w:abstractNumId w:val="18"/>
  </w:num>
  <w:num w:numId="36" w16cid:durableId="521210936">
    <w:abstractNumId w:val="36"/>
  </w:num>
  <w:num w:numId="37" w16cid:durableId="1423187974">
    <w:abstractNumId w:val="11"/>
  </w:num>
  <w:num w:numId="38" w16cid:durableId="847864694">
    <w:abstractNumId w:val="44"/>
  </w:num>
  <w:num w:numId="39" w16cid:durableId="1265071898">
    <w:abstractNumId w:val="39"/>
  </w:num>
  <w:num w:numId="40" w16cid:durableId="285045786">
    <w:abstractNumId w:val="13"/>
  </w:num>
  <w:num w:numId="41" w16cid:durableId="1955206562">
    <w:abstractNumId w:val="14"/>
  </w:num>
  <w:num w:numId="42" w16cid:durableId="233859626">
    <w:abstractNumId w:val="16"/>
  </w:num>
  <w:num w:numId="43" w16cid:durableId="643854848">
    <w:abstractNumId w:val="21"/>
  </w:num>
  <w:num w:numId="44" w16cid:durableId="50034251">
    <w:abstractNumId w:val="46"/>
  </w:num>
  <w:num w:numId="45" w16cid:durableId="145361725">
    <w:abstractNumId w:val="37"/>
  </w:num>
  <w:num w:numId="46" w16cid:durableId="1666666112">
    <w:abstractNumId w:val="30"/>
  </w:num>
  <w:num w:numId="47" w16cid:durableId="2126535987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6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5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6C7A"/>
    <w:rsid w:val="000078B7"/>
    <w:rsid w:val="00007A41"/>
    <w:rsid w:val="00010B2B"/>
    <w:rsid w:val="00011B4B"/>
    <w:rsid w:val="00011FF7"/>
    <w:rsid w:val="00012394"/>
    <w:rsid w:val="000136B2"/>
    <w:rsid w:val="000136DE"/>
    <w:rsid w:val="00013D78"/>
    <w:rsid w:val="00015F85"/>
    <w:rsid w:val="00016B27"/>
    <w:rsid w:val="000172F4"/>
    <w:rsid w:val="000176AB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54F9"/>
    <w:rsid w:val="00036645"/>
    <w:rsid w:val="00037A75"/>
    <w:rsid w:val="00037AC0"/>
    <w:rsid w:val="00037DBB"/>
    <w:rsid w:val="00040B64"/>
    <w:rsid w:val="00041106"/>
    <w:rsid w:val="00041651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57460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0C2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4A2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623F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C73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1341"/>
    <w:rsid w:val="00105550"/>
    <w:rsid w:val="00105A3E"/>
    <w:rsid w:val="00105A7E"/>
    <w:rsid w:val="00106CC8"/>
    <w:rsid w:val="00107912"/>
    <w:rsid w:val="00107CF9"/>
    <w:rsid w:val="00110A4C"/>
    <w:rsid w:val="00110A5C"/>
    <w:rsid w:val="00110F69"/>
    <w:rsid w:val="0011103D"/>
    <w:rsid w:val="00112072"/>
    <w:rsid w:val="001127DF"/>
    <w:rsid w:val="00112901"/>
    <w:rsid w:val="001140D8"/>
    <w:rsid w:val="00114340"/>
    <w:rsid w:val="001144DA"/>
    <w:rsid w:val="001163D6"/>
    <w:rsid w:val="00116624"/>
    <w:rsid w:val="00117C28"/>
    <w:rsid w:val="0012000A"/>
    <w:rsid w:val="0012010A"/>
    <w:rsid w:val="00121E5C"/>
    <w:rsid w:val="0012279B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3FD7"/>
    <w:rsid w:val="0016490A"/>
    <w:rsid w:val="001654B9"/>
    <w:rsid w:val="00165A18"/>
    <w:rsid w:val="00165CE8"/>
    <w:rsid w:val="00167BEF"/>
    <w:rsid w:val="00167C48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17D5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9BB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B7020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1663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45E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89C"/>
    <w:rsid w:val="00220BEF"/>
    <w:rsid w:val="00220DD1"/>
    <w:rsid w:val="002215B3"/>
    <w:rsid w:val="002216FC"/>
    <w:rsid w:val="00221D7C"/>
    <w:rsid w:val="00221FC6"/>
    <w:rsid w:val="00222050"/>
    <w:rsid w:val="00222879"/>
    <w:rsid w:val="00222ACA"/>
    <w:rsid w:val="00223736"/>
    <w:rsid w:val="00223F36"/>
    <w:rsid w:val="0022493A"/>
    <w:rsid w:val="00225A93"/>
    <w:rsid w:val="0023137C"/>
    <w:rsid w:val="0023220C"/>
    <w:rsid w:val="002327FD"/>
    <w:rsid w:val="002332B1"/>
    <w:rsid w:val="002337C3"/>
    <w:rsid w:val="002338A0"/>
    <w:rsid w:val="00234A01"/>
    <w:rsid w:val="00235C85"/>
    <w:rsid w:val="00237348"/>
    <w:rsid w:val="0023794B"/>
    <w:rsid w:val="00237C55"/>
    <w:rsid w:val="00240002"/>
    <w:rsid w:val="00240036"/>
    <w:rsid w:val="002404F3"/>
    <w:rsid w:val="00241D94"/>
    <w:rsid w:val="00242171"/>
    <w:rsid w:val="00242B6E"/>
    <w:rsid w:val="00243455"/>
    <w:rsid w:val="002435F8"/>
    <w:rsid w:val="00243AC6"/>
    <w:rsid w:val="00243E06"/>
    <w:rsid w:val="002455B5"/>
    <w:rsid w:val="00245C19"/>
    <w:rsid w:val="00245C3C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579B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2B6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2EF2"/>
    <w:rsid w:val="002737B2"/>
    <w:rsid w:val="00273E7F"/>
    <w:rsid w:val="0027506F"/>
    <w:rsid w:val="00275124"/>
    <w:rsid w:val="002756F4"/>
    <w:rsid w:val="00275890"/>
    <w:rsid w:val="00275D2E"/>
    <w:rsid w:val="00276563"/>
    <w:rsid w:val="00277206"/>
    <w:rsid w:val="0027745F"/>
    <w:rsid w:val="00280534"/>
    <w:rsid w:val="00280ED4"/>
    <w:rsid w:val="00280EED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97CA8"/>
    <w:rsid w:val="002A020F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074"/>
    <w:rsid w:val="002B1B2E"/>
    <w:rsid w:val="002B1FFA"/>
    <w:rsid w:val="002B2947"/>
    <w:rsid w:val="002B2DC4"/>
    <w:rsid w:val="002B30FE"/>
    <w:rsid w:val="002B4DEE"/>
    <w:rsid w:val="002B566D"/>
    <w:rsid w:val="002B6858"/>
    <w:rsid w:val="002B693B"/>
    <w:rsid w:val="002B6F61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6B07"/>
    <w:rsid w:val="002F7869"/>
    <w:rsid w:val="002F7B5D"/>
    <w:rsid w:val="002F7EB6"/>
    <w:rsid w:val="0030264E"/>
    <w:rsid w:val="00302A75"/>
    <w:rsid w:val="00302B10"/>
    <w:rsid w:val="003031D1"/>
    <w:rsid w:val="00304297"/>
    <w:rsid w:val="00305047"/>
    <w:rsid w:val="003058C3"/>
    <w:rsid w:val="00305BBD"/>
    <w:rsid w:val="00306173"/>
    <w:rsid w:val="00307101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3B61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44D"/>
    <w:rsid w:val="0035405A"/>
    <w:rsid w:val="00354682"/>
    <w:rsid w:val="003546F5"/>
    <w:rsid w:val="00354F6B"/>
    <w:rsid w:val="0035502C"/>
    <w:rsid w:val="003559ED"/>
    <w:rsid w:val="00355AE2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1B"/>
    <w:rsid w:val="00384292"/>
    <w:rsid w:val="00386A56"/>
    <w:rsid w:val="0038758C"/>
    <w:rsid w:val="00387A3F"/>
    <w:rsid w:val="00387ACA"/>
    <w:rsid w:val="00387E6B"/>
    <w:rsid w:val="0039000F"/>
    <w:rsid w:val="003900DD"/>
    <w:rsid w:val="00391727"/>
    <w:rsid w:val="00391963"/>
    <w:rsid w:val="003922A0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E1C"/>
    <w:rsid w:val="003A59E4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6F9"/>
    <w:rsid w:val="003B59F7"/>
    <w:rsid w:val="003B62DC"/>
    <w:rsid w:val="003C1AAB"/>
    <w:rsid w:val="003C2024"/>
    <w:rsid w:val="003C2B0A"/>
    <w:rsid w:val="003C3BE0"/>
    <w:rsid w:val="003C5C39"/>
    <w:rsid w:val="003C6ED1"/>
    <w:rsid w:val="003C71A9"/>
    <w:rsid w:val="003C71FD"/>
    <w:rsid w:val="003C7387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357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3C4E"/>
    <w:rsid w:val="003F40FA"/>
    <w:rsid w:val="003F44D9"/>
    <w:rsid w:val="003F4885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623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7FB"/>
    <w:rsid w:val="00411D13"/>
    <w:rsid w:val="004126CC"/>
    <w:rsid w:val="00412AB0"/>
    <w:rsid w:val="00413B4E"/>
    <w:rsid w:val="00414954"/>
    <w:rsid w:val="0041568B"/>
    <w:rsid w:val="004156EF"/>
    <w:rsid w:val="00415FA6"/>
    <w:rsid w:val="0041710B"/>
    <w:rsid w:val="004200E9"/>
    <w:rsid w:val="004205C9"/>
    <w:rsid w:val="00420B02"/>
    <w:rsid w:val="00421237"/>
    <w:rsid w:val="00422078"/>
    <w:rsid w:val="00422794"/>
    <w:rsid w:val="00422B27"/>
    <w:rsid w:val="004232BF"/>
    <w:rsid w:val="00423970"/>
    <w:rsid w:val="004248A5"/>
    <w:rsid w:val="00425AD1"/>
    <w:rsid w:val="004265E2"/>
    <w:rsid w:val="0042696F"/>
    <w:rsid w:val="0043049D"/>
    <w:rsid w:val="00430D4F"/>
    <w:rsid w:val="00432D56"/>
    <w:rsid w:val="00432E20"/>
    <w:rsid w:val="004333EE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3A7"/>
    <w:rsid w:val="004444C0"/>
    <w:rsid w:val="0044450C"/>
    <w:rsid w:val="00445B39"/>
    <w:rsid w:val="00446693"/>
    <w:rsid w:val="0044745A"/>
    <w:rsid w:val="00447F5B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6842"/>
    <w:rsid w:val="00467E43"/>
    <w:rsid w:val="00470666"/>
    <w:rsid w:val="00470915"/>
    <w:rsid w:val="00470E03"/>
    <w:rsid w:val="004722AF"/>
    <w:rsid w:val="00472650"/>
    <w:rsid w:val="00472792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0CF"/>
    <w:rsid w:val="0048153E"/>
    <w:rsid w:val="00481540"/>
    <w:rsid w:val="00482A4B"/>
    <w:rsid w:val="00482F8F"/>
    <w:rsid w:val="00482FF5"/>
    <w:rsid w:val="0048306A"/>
    <w:rsid w:val="00484113"/>
    <w:rsid w:val="004870F4"/>
    <w:rsid w:val="00490785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67D5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50F"/>
    <w:rsid w:val="004F29D1"/>
    <w:rsid w:val="004F3386"/>
    <w:rsid w:val="004F422F"/>
    <w:rsid w:val="004F5281"/>
    <w:rsid w:val="004F564A"/>
    <w:rsid w:val="004F630F"/>
    <w:rsid w:val="004F64A4"/>
    <w:rsid w:val="004F6BD7"/>
    <w:rsid w:val="004F6D21"/>
    <w:rsid w:val="00500EF0"/>
    <w:rsid w:val="00501CFF"/>
    <w:rsid w:val="0050244F"/>
    <w:rsid w:val="00502C5D"/>
    <w:rsid w:val="00503040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5B85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AFB"/>
    <w:rsid w:val="00534D4D"/>
    <w:rsid w:val="00534E53"/>
    <w:rsid w:val="00535ABE"/>
    <w:rsid w:val="0053668D"/>
    <w:rsid w:val="00537F1B"/>
    <w:rsid w:val="00540526"/>
    <w:rsid w:val="00540793"/>
    <w:rsid w:val="005414B9"/>
    <w:rsid w:val="00541B5E"/>
    <w:rsid w:val="005427ED"/>
    <w:rsid w:val="005434E5"/>
    <w:rsid w:val="00543654"/>
    <w:rsid w:val="0054376A"/>
    <w:rsid w:val="00543991"/>
    <w:rsid w:val="00544253"/>
    <w:rsid w:val="005446C9"/>
    <w:rsid w:val="00544D52"/>
    <w:rsid w:val="00544D66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9BE"/>
    <w:rsid w:val="00563BA8"/>
    <w:rsid w:val="005648AE"/>
    <w:rsid w:val="00565ACA"/>
    <w:rsid w:val="00565AFE"/>
    <w:rsid w:val="0056673E"/>
    <w:rsid w:val="00567668"/>
    <w:rsid w:val="005705C3"/>
    <w:rsid w:val="00570688"/>
    <w:rsid w:val="0057095F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2DB7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0863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4E64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606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311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A4C"/>
    <w:rsid w:val="005D5B2A"/>
    <w:rsid w:val="005D61CA"/>
    <w:rsid w:val="005E0F3E"/>
    <w:rsid w:val="005E1A6B"/>
    <w:rsid w:val="005E28C5"/>
    <w:rsid w:val="005E3925"/>
    <w:rsid w:val="005E3DC9"/>
    <w:rsid w:val="005E449D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30D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275"/>
    <w:rsid w:val="00602A75"/>
    <w:rsid w:val="00602B04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554"/>
    <w:rsid w:val="00610FC8"/>
    <w:rsid w:val="006128BD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2D21"/>
    <w:rsid w:val="00633F67"/>
    <w:rsid w:val="00634E9E"/>
    <w:rsid w:val="00635381"/>
    <w:rsid w:val="00635463"/>
    <w:rsid w:val="00635BEF"/>
    <w:rsid w:val="00637B4D"/>
    <w:rsid w:val="00640301"/>
    <w:rsid w:val="006407D5"/>
    <w:rsid w:val="0064108E"/>
    <w:rsid w:val="00641825"/>
    <w:rsid w:val="0064220C"/>
    <w:rsid w:val="00642255"/>
    <w:rsid w:val="00644356"/>
    <w:rsid w:val="00645A9F"/>
    <w:rsid w:val="00646CE8"/>
    <w:rsid w:val="0064739C"/>
    <w:rsid w:val="00647690"/>
    <w:rsid w:val="00647C3D"/>
    <w:rsid w:val="0065071E"/>
    <w:rsid w:val="0065101A"/>
    <w:rsid w:val="00651E2D"/>
    <w:rsid w:val="006534BE"/>
    <w:rsid w:val="00653B4B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87826"/>
    <w:rsid w:val="00690183"/>
    <w:rsid w:val="006902BF"/>
    <w:rsid w:val="006906FA"/>
    <w:rsid w:val="00690A78"/>
    <w:rsid w:val="0069256E"/>
    <w:rsid w:val="00693F97"/>
    <w:rsid w:val="00694D37"/>
    <w:rsid w:val="00695070"/>
    <w:rsid w:val="0069515B"/>
    <w:rsid w:val="00695E29"/>
    <w:rsid w:val="00697925"/>
    <w:rsid w:val="00697BD2"/>
    <w:rsid w:val="006A142B"/>
    <w:rsid w:val="006A163B"/>
    <w:rsid w:val="006A1BED"/>
    <w:rsid w:val="006A1DD4"/>
    <w:rsid w:val="006A2796"/>
    <w:rsid w:val="006A30D8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3DF2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1705B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92A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4AFB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6827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58D"/>
    <w:rsid w:val="007643B8"/>
    <w:rsid w:val="0076561F"/>
    <w:rsid w:val="007659DE"/>
    <w:rsid w:val="007671A0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117"/>
    <w:rsid w:val="00782345"/>
    <w:rsid w:val="00783E5C"/>
    <w:rsid w:val="00783FA7"/>
    <w:rsid w:val="0078482D"/>
    <w:rsid w:val="00784B35"/>
    <w:rsid w:val="00785759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53FF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29E6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6F1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4DE0"/>
    <w:rsid w:val="007F57F0"/>
    <w:rsid w:val="007F6E92"/>
    <w:rsid w:val="007F70E0"/>
    <w:rsid w:val="007F73C5"/>
    <w:rsid w:val="0080008C"/>
    <w:rsid w:val="00800516"/>
    <w:rsid w:val="008005DA"/>
    <w:rsid w:val="00802B9F"/>
    <w:rsid w:val="00802E4F"/>
    <w:rsid w:val="00803D15"/>
    <w:rsid w:val="00804124"/>
    <w:rsid w:val="00804562"/>
    <w:rsid w:val="008048A6"/>
    <w:rsid w:val="00806EF6"/>
    <w:rsid w:val="008070AE"/>
    <w:rsid w:val="0080784D"/>
    <w:rsid w:val="00810099"/>
    <w:rsid w:val="008109B8"/>
    <w:rsid w:val="00811AFA"/>
    <w:rsid w:val="00811F51"/>
    <w:rsid w:val="008121F9"/>
    <w:rsid w:val="008139AB"/>
    <w:rsid w:val="00814382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5032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3D55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99E"/>
    <w:rsid w:val="00853D51"/>
    <w:rsid w:val="0085584D"/>
    <w:rsid w:val="00856F52"/>
    <w:rsid w:val="00857166"/>
    <w:rsid w:val="008576B2"/>
    <w:rsid w:val="008601A7"/>
    <w:rsid w:val="00860501"/>
    <w:rsid w:val="00860F58"/>
    <w:rsid w:val="00862F92"/>
    <w:rsid w:val="00863401"/>
    <w:rsid w:val="00863462"/>
    <w:rsid w:val="008635D5"/>
    <w:rsid w:val="0086498C"/>
    <w:rsid w:val="0086514B"/>
    <w:rsid w:val="0086517D"/>
    <w:rsid w:val="008654AD"/>
    <w:rsid w:val="00865CC3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45D3"/>
    <w:rsid w:val="0087471F"/>
    <w:rsid w:val="008753E8"/>
    <w:rsid w:val="00875D05"/>
    <w:rsid w:val="00875D39"/>
    <w:rsid w:val="00875EE9"/>
    <w:rsid w:val="008762CA"/>
    <w:rsid w:val="00877342"/>
    <w:rsid w:val="00877B2C"/>
    <w:rsid w:val="00880578"/>
    <w:rsid w:val="00880B6B"/>
    <w:rsid w:val="00880D45"/>
    <w:rsid w:val="0088126D"/>
    <w:rsid w:val="0088157F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A00B6"/>
    <w:rsid w:val="008A0E1E"/>
    <w:rsid w:val="008A0F32"/>
    <w:rsid w:val="008A1BB4"/>
    <w:rsid w:val="008A1F2B"/>
    <w:rsid w:val="008A2BAE"/>
    <w:rsid w:val="008A3B77"/>
    <w:rsid w:val="008A4E05"/>
    <w:rsid w:val="008A4F84"/>
    <w:rsid w:val="008A5299"/>
    <w:rsid w:val="008A6A06"/>
    <w:rsid w:val="008A719D"/>
    <w:rsid w:val="008A7AE7"/>
    <w:rsid w:val="008A7B58"/>
    <w:rsid w:val="008B0A49"/>
    <w:rsid w:val="008B1765"/>
    <w:rsid w:val="008B22F3"/>
    <w:rsid w:val="008B33E8"/>
    <w:rsid w:val="008B365E"/>
    <w:rsid w:val="008B3710"/>
    <w:rsid w:val="008B3D07"/>
    <w:rsid w:val="008B42AD"/>
    <w:rsid w:val="008B4849"/>
    <w:rsid w:val="008B4A31"/>
    <w:rsid w:val="008B5449"/>
    <w:rsid w:val="008B587B"/>
    <w:rsid w:val="008B5E0F"/>
    <w:rsid w:val="008B604B"/>
    <w:rsid w:val="008B6406"/>
    <w:rsid w:val="008B6E34"/>
    <w:rsid w:val="008B765A"/>
    <w:rsid w:val="008C0046"/>
    <w:rsid w:val="008C05B1"/>
    <w:rsid w:val="008C1332"/>
    <w:rsid w:val="008C23D5"/>
    <w:rsid w:val="008C2C99"/>
    <w:rsid w:val="008C2F01"/>
    <w:rsid w:val="008C3032"/>
    <w:rsid w:val="008C3E45"/>
    <w:rsid w:val="008C43B8"/>
    <w:rsid w:val="008C58DC"/>
    <w:rsid w:val="008C6536"/>
    <w:rsid w:val="008C666F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7F8"/>
    <w:rsid w:val="008D7922"/>
    <w:rsid w:val="008E085C"/>
    <w:rsid w:val="008E0A11"/>
    <w:rsid w:val="008E0DF5"/>
    <w:rsid w:val="008E101C"/>
    <w:rsid w:val="008E1102"/>
    <w:rsid w:val="008E1876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B0B"/>
    <w:rsid w:val="008F2604"/>
    <w:rsid w:val="008F26EE"/>
    <w:rsid w:val="008F27BB"/>
    <w:rsid w:val="008F2B76"/>
    <w:rsid w:val="008F2C35"/>
    <w:rsid w:val="008F3524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6CC"/>
    <w:rsid w:val="00902934"/>
    <w:rsid w:val="00903AB5"/>
    <w:rsid w:val="009059E2"/>
    <w:rsid w:val="00905AAD"/>
    <w:rsid w:val="00906353"/>
    <w:rsid w:val="00906E9B"/>
    <w:rsid w:val="009070A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B54"/>
    <w:rsid w:val="00916C7F"/>
    <w:rsid w:val="00916EF1"/>
    <w:rsid w:val="009172A4"/>
    <w:rsid w:val="009177F5"/>
    <w:rsid w:val="00920B34"/>
    <w:rsid w:val="00920E80"/>
    <w:rsid w:val="00920FCF"/>
    <w:rsid w:val="009221F2"/>
    <w:rsid w:val="00923A53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591C"/>
    <w:rsid w:val="00946B4F"/>
    <w:rsid w:val="00947767"/>
    <w:rsid w:val="00947784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A16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99"/>
    <w:rsid w:val="00992046"/>
    <w:rsid w:val="00992388"/>
    <w:rsid w:val="009925C3"/>
    <w:rsid w:val="00992A83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4B80"/>
    <w:rsid w:val="009B4C26"/>
    <w:rsid w:val="009B56F6"/>
    <w:rsid w:val="009B6AB4"/>
    <w:rsid w:val="009B6BF3"/>
    <w:rsid w:val="009B716C"/>
    <w:rsid w:val="009B79B1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2E7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7C8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47D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5CE1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31EE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D1C"/>
    <w:rsid w:val="00A52E30"/>
    <w:rsid w:val="00A52EA2"/>
    <w:rsid w:val="00A53153"/>
    <w:rsid w:val="00A53290"/>
    <w:rsid w:val="00A540CD"/>
    <w:rsid w:val="00A55202"/>
    <w:rsid w:val="00A55DA3"/>
    <w:rsid w:val="00A5651C"/>
    <w:rsid w:val="00A56820"/>
    <w:rsid w:val="00A60C9E"/>
    <w:rsid w:val="00A60FC5"/>
    <w:rsid w:val="00A61A6E"/>
    <w:rsid w:val="00A61D5C"/>
    <w:rsid w:val="00A61FD9"/>
    <w:rsid w:val="00A62788"/>
    <w:rsid w:val="00A6397C"/>
    <w:rsid w:val="00A6544D"/>
    <w:rsid w:val="00A65F89"/>
    <w:rsid w:val="00A67555"/>
    <w:rsid w:val="00A676C4"/>
    <w:rsid w:val="00A67A15"/>
    <w:rsid w:val="00A67DB8"/>
    <w:rsid w:val="00A70894"/>
    <w:rsid w:val="00A70AB0"/>
    <w:rsid w:val="00A70DAC"/>
    <w:rsid w:val="00A70EC2"/>
    <w:rsid w:val="00A71D96"/>
    <w:rsid w:val="00A72689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108"/>
    <w:rsid w:val="00A9522F"/>
    <w:rsid w:val="00A95989"/>
    <w:rsid w:val="00A9633C"/>
    <w:rsid w:val="00A9666A"/>
    <w:rsid w:val="00A9796B"/>
    <w:rsid w:val="00AA0897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2F60"/>
    <w:rsid w:val="00AB3FA9"/>
    <w:rsid w:val="00AB4133"/>
    <w:rsid w:val="00AB5EC3"/>
    <w:rsid w:val="00AB6042"/>
    <w:rsid w:val="00AB6209"/>
    <w:rsid w:val="00AB64E5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C93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6A4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07FC0"/>
    <w:rsid w:val="00B10696"/>
    <w:rsid w:val="00B11B92"/>
    <w:rsid w:val="00B11E3C"/>
    <w:rsid w:val="00B120B7"/>
    <w:rsid w:val="00B126E3"/>
    <w:rsid w:val="00B143C2"/>
    <w:rsid w:val="00B14BD9"/>
    <w:rsid w:val="00B14CB8"/>
    <w:rsid w:val="00B14DD7"/>
    <w:rsid w:val="00B17131"/>
    <w:rsid w:val="00B17407"/>
    <w:rsid w:val="00B174AF"/>
    <w:rsid w:val="00B205C8"/>
    <w:rsid w:val="00B22C3F"/>
    <w:rsid w:val="00B23E59"/>
    <w:rsid w:val="00B243D2"/>
    <w:rsid w:val="00B24A33"/>
    <w:rsid w:val="00B25270"/>
    <w:rsid w:val="00B2577D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0FCA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0F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683C"/>
    <w:rsid w:val="00B7791B"/>
    <w:rsid w:val="00B842F9"/>
    <w:rsid w:val="00B84353"/>
    <w:rsid w:val="00B843FA"/>
    <w:rsid w:val="00B854F7"/>
    <w:rsid w:val="00B8554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55C3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EAE"/>
    <w:rsid w:val="00BB5F2A"/>
    <w:rsid w:val="00BC1381"/>
    <w:rsid w:val="00BC1818"/>
    <w:rsid w:val="00BC2EBF"/>
    <w:rsid w:val="00BC330B"/>
    <w:rsid w:val="00BC39BC"/>
    <w:rsid w:val="00BC4465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1083"/>
    <w:rsid w:val="00BE20F7"/>
    <w:rsid w:val="00BE2100"/>
    <w:rsid w:val="00BE23B0"/>
    <w:rsid w:val="00BE306C"/>
    <w:rsid w:val="00BE3C46"/>
    <w:rsid w:val="00BE43EF"/>
    <w:rsid w:val="00BE56DD"/>
    <w:rsid w:val="00BE58AD"/>
    <w:rsid w:val="00BE5A3E"/>
    <w:rsid w:val="00BE6E77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7AC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B43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71B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78"/>
    <w:rsid w:val="00C46ED0"/>
    <w:rsid w:val="00C47076"/>
    <w:rsid w:val="00C51218"/>
    <w:rsid w:val="00C51569"/>
    <w:rsid w:val="00C51571"/>
    <w:rsid w:val="00C52741"/>
    <w:rsid w:val="00C53A80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02C0"/>
    <w:rsid w:val="00C62F9B"/>
    <w:rsid w:val="00C632D2"/>
    <w:rsid w:val="00C6450F"/>
    <w:rsid w:val="00C654A6"/>
    <w:rsid w:val="00C6581B"/>
    <w:rsid w:val="00C65C50"/>
    <w:rsid w:val="00C66A7F"/>
    <w:rsid w:val="00C675C5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7C8"/>
    <w:rsid w:val="00C818C2"/>
    <w:rsid w:val="00C81DE5"/>
    <w:rsid w:val="00C84045"/>
    <w:rsid w:val="00C84171"/>
    <w:rsid w:val="00C85069"/>
    <w:rsid w:val="00C855A8"/>
    <w:rsid w:val="00C85BA9"/>
    <w:rsid w:val="00C86EB8"/>
    <w:rsid w:val="00C87B05"/>
    <w:rsid w:val="00C90243"/>
    <w:rsid w:val="00C90933"/>
    <w:rsid w:val="00C91C6D"/>
    <w:rsid w:val="00C920CE"/>
    <w:rsid w:val="00C92165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1B1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4F8A"/>
    <w:rsid w:val="00CB522B"/>
    <w:rsid w:val="00CB6E26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CF7A50"/>
    <w:rsid w:val="00D00DEA"/>
    <w:rsid w:val="00D0106D"/>
    <w:rsid w:val="00D01302"/>
    <w:rsid w:val="00D0133D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3E0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1254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6244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590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246A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0E58"/>
    <w:rsid w:val="00D71A3F"/>
    <w:rsid w:val="00D735C9"/>
    <w:rsid w:val="00D739D5"/>
    <w:rsid w:val="00D750B8"/>
    <w:rsid w:val="00D75994"/>
    <w:rsid w:val="00D76A77"/>
    <w:rsid w:val="00D77B9B"/>
    <w:rsid w:val="00D8069A"/>
    <w:rsid w:val="00D80C92"/>
    <w:rsid w:val="00D80FCC"/>
    <w:rsid w:val="00D811EC"/>
    <w:rsid w:val="00D81CF2"/>
    <w:rsid w:val="00D8215B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AD2"/>
    <w:rsid w:val="00D91B07"/>
    <w:rsid w:val="00D9273A"/>
    <w:rsid w:val="00D92EC3"/>
    <w:rsid w:val="00D93BC4"/>
    <w:rsid w:val="00D94637"/>
    <w:rsid w:val="00D95C33"/>
    <w:rsid w:val="00D96646"/>
    <w:rsid w:val="00D9681C"/>
    <w:rsid w:val="00D969AC"/>
    <w:rsid w:val="00D96DE7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342"/>
    <w:rsid w:val="00DA47C9"/>
    <w:rsid w:val="00DA5760"/>
    <w:rsid w:val="00DA5E1C"/>
    <w:rsid w:val="00DA6020"/>
    <w:rsid w:val="00DA6400"/>
    <w:rsid w:val="00DA6505"/>
    <w:rsid w:val="00DA7BF0"/>
    <w:rsid w:val="00DA7CEF"/>
    <w:rsid w:val="00DA7D4A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2B8"/>
    <w:rsid w:val="00DD0EA5"/>
    <w:rsid w:val="00DD156C"/>
    <w:rsid w:val="00DD23B2"/>
    <w:rsid w:val="00DD2B2A"/>
    <w:rsid w:val="00DD2BA7"/>
    <w:rsid w:val="00DD30EB"/>
    <w:rsid w:val="00DD34C3"/>
    <w:rsid w:val="00DD37B6"/>
    <w:rsid w:val="00DD4BE1"/>
    <w:rsid w:val="00DD4D1C"/>
    <w:rsid w:val="00DD5FC7"/>
    <w:rsid w:val="00DD6713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8B9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57B2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5BEE"/>
    <w:rsid w:val="00E26053"/>
    <w:rsid w:val="00E2631A"/>
    <w:rsid w:val="00E27183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4EB3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6799D"/>
    <w:rsid w:val="00E71616"/>
    <w:rsid w:val="00E71813"/>
    <w:rsid w:val="00E71AF0"/>
    <w:rsid w:val="00E7283B"/>
    <w:rsid w:val="00E72AB5"/>
    <w:rsid w:val="00E73300"/>
    <w:rsid w:val="00E73EFA"/>
    <w:rsid w:val="00E7405D"/>
    <w:rsid w:val="00E745CE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236"/>
    <w:rsid w:val="00E83A76"/>
    <w:rsid w:val="00E83BEE"/>
    <w:rsid w:val="00E83D0F"/>
    <w:rsid w:val="00E84532"/>
    <w:rsid w:val="00E8544D"/>
    <w:rsid w:val="00E85456"/>
    <w:rsid w:val="00E85997"/>
    <w:rsid w:val="00E85A67"/>
    <w:rsid w:val="00E8632F"/>
    <w:rsid w:val="00E875E1"/>
    <w:rsid w:val="00E878A5"/>
    <w:rsid w:val="00E901C1"/>
    <w:rsid w:val="00E905AF"/>
    <w:rsid w:val="00E90C96"/>
    <w:rsid w:val="00E91AA2"/>
    <w:rsid w:val="00E9294A"/>
    <w:rsid w:val="00E935FD"/>
    <w:rsid w:val="00E9389B"/>
    <w:rsid w:val="00E9532E"/>
    <w:rsid w:val="00E9541C"/>
    <w:rsid w:val="00E95C0A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62E"/>
    <w:rsid w:val="00EB3DF0"/>
    <w:rsid w:val="00EB40FF"/>
    <w:rsid w:val="00EB4354"/>
    <w:rsid w:val="00EB4578"/>
    <w:rsid w:val="00EB57F0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0E28"/>
    <w:rsid w:val="00EE19DD"/>
    <w:rsid w:val="00EE30E2"/>
    <w:rsid w:val="00EE33D9"/>
    <w:rsid w:val="00EE41DA"/>
    <w:rsid w:val="00EE47D4"/>
    <w:rsid w:val="00EE4CC7"/>
    <w:rsid w:val="00EE5AFB"/>
    <w:rsid w:val="00EE5B55"/>
    <w:rsid w:val="00EE64C0"/>
    <w:rsid w:val="00EE705B"/>
    <w:rsid w:val="00EE71C3"/>
    <w:rsid w:val="00EE7EB3"/>
    <w:rsid w:val="00EF01B2"/>
    <w:rsid w:val="00EF073B"/>
    <w:rsid w:val="00EF082A"/>
    <w:rsid w:val="00EF0931"/>
    <w:rsid w:val="00EF0EB0"/>
    <w:rsid w:val="00EF1B37"/>
    <w:rsid w:val="00EF1B88"/>
    <w:rsid w:val="00EF3023"/>
    <w:rsid w:val="00EF401E"/>
    <w:rsid w:val="00EF4073"/>
    <w:rsid w:val="00EF4278"/>
    <w:rsid w:val="00EF4431"/>
    <w:rsid w:val="00EF6607"/>
    <w:rsid w:val="00F00375"/>
    <w:rsid w:val="00F00416"/>
    <w:rsid w:val="00F01042"/>
    <w:rsid w:val="00F01E7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2B1A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5A4D"/>
    <w:rsid w:val="00F25C96"/>
    <w:rsid w:val="00F26832"/>
    <w:rsid w:val="00F26F45"/>
    <w:rsid w:val="00F275A5"/>
    <w:rsid w:val="00F276DB"/>
    <w:rsid w:val="00F32D86"/>
    <w:rsid w:val="00F33525"/>
    <w:rsid w:val="00F3371D"/>
    <w:rsid w:val="00F33957"/>
    <w:rsid w:val="00F33B4C"/>
    <w:rsid w:val="00F33FC5"/>
    <w:rsid w:val="00F3555F"/>
    <w:rsid w:val="00F366A6"/>
    <w:rsid w:val="00F36D20"/>
    <w:rsid w:val="00F37094"/>
    <w:rsid w:val="00F377EF"/>
    <w:rsid w:val="00F37A81"/>
    <w:rsid w:val="00F37FD8"/>
    <w:rsid w:val="00F40E44"/>
    <w:rsid w:val="00F414DC"/>
    <w:rsid w:val="00F41829"/>
    <w:rsid w:val="00F41B77"/>
    <w:rsid w:val="00F42022"/>
    <w:rsid w:val="00F43184"/>
    <w:rsid w:val="00F4391F"/>
    <w:rsid w:val="00F44B89"/>
    <w:rsid w:val="00F44DA0"/>
    <w:rsid w:val="00F46DA3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552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074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3B3E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23D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296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2E48"/>
    <w:rsid w:val="00FD3856"/>
    <w:rsid w:val="00FD5BF9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1709"/>
    <w:rsid w:val="00FF24AF"/>
    <w:rsid w:val="00FF27DF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oNotEmbedSmartTags/>
  <w:decimalSymbol w:val=","/>
  <w:listSeparator w:val=";"/>
  <w14:docId w14:val="249FB985"/>
  <w15:chartTrackingRefBased/>
  <w15:docId w15:val="{7CA5A1CA-2BDF-41E1-8469-7F2B58AB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B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styleId="Bezodstpw">
    <w:name w:val="No Spacing"/>
    <w:uiPriority w:val="1"/>
    <w:qFormat/>
    <w:rsid w:val="00EE19DD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7.xml"/><Relationship Id="rId299" Type="http://schemas.openxmlformats.org/officeDocument/2006/relationships/control" Target="activeX/activeX241.xml"/><Relationship Id="rId303" Type="http://schemas.openxmlformats.org/officeDocument/2006/relationships/control" Target="activeX/activeX245.xml"/><Relationship Id="rId21" Type="http://schemas.openxmlformats.org/officeDocument/2006/relationships/control" Target="activeX/activeX7.xml"/><Relationship Id="rId42" Type="http://schemas.openxmlformats.org/officeDocument/2006/relationships/control" Target="activeX/activeX27.xml"/><Relationship Id="rId63" Type="http://schemas.openxmlformats.org/officeDocument/2006/relationships/image" Target="media/image13.wmf"/><Relationship Id="rId84" Type="http://schemas.openxmlformats.org/officeDocument/2006/relationships/control" Target="activeX/activeX61.xml"/><Relationship Id="rId138" Type="http://schemas.openxmlformats.org/officeDocument/2006/relationships/control" Target="activeX/activeX104.xml"/><Relationship Id="rId159" Type="http://schemas.openxmlformats.org/officeDocument/2006/relationships/control" Target="activeX/activeX123.xml"/><Relationship Id="rId170" Type="http://schemas.openxmlformats.org/officeDocument/2006/relationships/control" Target="activeX/activeX132.xml"/><Relationship Id="rId191" Type="http://schemas.openxmlformats.org/officeDocument/2006/relationships/control" Target="activeX/activeX153.xml"/><Relationship Id="rId205" Type="http://schemas.openxmlformats.org/officeDocument/2006/relationships/control" Target="activeX/activeX163.xml"/><Relationship Id="rId226" Type="http://schemas.openxmlformats.org/officeDocument/2006/relationships/control" Target="activeX/activeX181.xml"/><Relationship Id="rId247" Type="http://schemas.openxmlformats.org/officeDocument/2006/relationships/control" Target="activeX/activeX195.xml"/><Relationship Id="rId107" Type="http://schemas.openxmlformats.org/officeDocument/2006/relationships/control" Target="activeX/activeX79.xml"/><Relationship Id="rId268" Type="http://schemas.openxmlformats.org/officeDocument/2006/relationships/control" Target="activeX/activeX215.xml"/><Relationship Id="rId289" Type="http://schemas.openxmlformats.org/officeDocument/2006/relationships/control" Target="activeX/activeX231.xml"/><Relationship Id="rId11" Type="http://schemas.openxmlformats.org/officeDocument/2006/relationships/control" Target="activeX/activeX1.xml"/><Relationship Id="rId32" Type="http://schemas.openxmlformats.org/officeDocument/2006/relationships/control" Target="activeX/activeX17.xml"/><Relationship Id="rId53" Type="http://schemas.openxmlformats.org/officeDocument/2006/relationships/control" Target="activeX/activeX36.xml"/><Relationship Id="rId74" Type="http://schemas.openxmlformats.org/officeDocument/2006/relationships/control" Target="activeX/activeX51.xml"/><Relationship Id="rId128" Type="http://schemas.openxmlformats.org/officeDocument/2006/relationships/image" Target="media/image25.wmf"/><Relationship Id="rId149" Type="http://schemas.openxmlformats.org/officeDocument/2006/relationships/control" Target="activeX/activeX113.xml"/><Relationship Id="rId314" Type="http://schemas.openxmlformats.org/officeDocument/2006/relationships/image" Target="media/image51.wmf"/><Relationship Id="rId5" Type="http://schemas.openxmlformats.org/officeDocument/2006/relationships/webSettings" Target="webSettings.xml"/><Relationship Id="rId95" Type="http://schemas.openxmlformats.org/officeDocument/2006/relationships/control" Target="activeX/activeX71.xml"/><Relationship Id="rId160" Type="http://schemas.openxmlformats.org/officeDocument/2006/relationships/control" Target="activeX/activeX124.xml"/><Relationship Id="rId181" Type="http://schemas.openxmlformats.org/officeDocument/2006/relationships/control" Target="activeX/activeX143.xml"/><Relationship Id="rId216" Type="http://schemas.openxmlformats.org/officeDocument/2006/relationships/control" Target="activeX/activeX174.xml"/><Relationship Id="rId237" Type="http://schemas.openxmlformats.org/officeDocument/2006/relationships/hyperlink" Target="https://rspo.men.gov.pl/" TargetMode="External"/><Relationship Id="rId258" Type="http://schemas.openxmlformats.org/officeDocument/2006/relationships/control" Target="activeX/activeX205.xml"/><Relationship Id="rId279" Type="http://schemas.openxmlformats.org/officeDocument/2006/relationships/control" Target="activeX/activeX222.xml"/><Relationship Id="rId22" Type="http://schemas.openxmlformats.org/officeDocument/2006/relationships/control" Target="activeX/activeX8.xml"/><Relationship Id="rId43" Type="http://schemas.openxmlformats.org/officeDocument/2006/relationships/control" Target="activeX/activeX28.xml"/><Relationship Id="rId64" Type="http://schemas.openxmlformats.org/officeDocument/2006/relationships/control" Target="activeX/activeX44.xml"/><Relationship Id="rId118" Type="http://schemas.openxmlformats.org/officeDocument/2006/relationships/control" Target="activeX/activeX88.xml"/><Relationship Id="rId139" Type="http://schemas.openxmlformats.org/officeDocument/2006/relationships/control" Target="activeX/activeX105.xml"/><Relationship Id="rId290" Type="http://schemas.openxmlformats.org/officeDocument/2006/relationships/control" Target="activeX/activeX232.xml"/><Relationship Id="rId304" Type="http://schemas.openxmlformats.org/officeDocument/2006/relationships/control" Target="activeX/activeX246.xml"/><Relationship Id="rId85" Type="http://schemas.openxmlformats.org/officeDocument/2006/relationships/control" Target="activeX/activeX62.xml"/><Relationship Id="rId150" Type="http://schemas.openxmlformats.org/officeDocument/2006/relationships/control" Target="activeX/activeX114.xml"/><Relationship Id="rId171" Type="http://schemas.openxmlformats.org/officeDocument/2006/relationships/control" Target="activeX/activeX133.xml"/><Relationship Id="rId192" Type="http://schemas.openxmlformats.org/officeDocument/2006/relationships/control" Target="activeX/activeX154.xml"/><Relationship Id="rId206" Type="http://schemas.openxmlformats.org/officeDocument/2006/relationships/control" Target="activeX/activeX164.xml"/><Relationship Id="rId227" Type="http://schemas.openxmlformats.org/officeDocument/2006/relationships/image" Target="media/image39.wmf"/><Relationship Id="rId248" Type="http://schemas.openxmlformats.org/officeDocument/2006/relationships/control" Target="activeX/activeX196.xml"/><Relationship Id="rId269" Type="http://schemas.openxmlformats.org/officeDocument/2006/relationships/control" Target="activeX/activeX216.xml"/><Relationship Id="rId12" Type="http://schemas.openxmlformats.org/officeDocument/2006/relationships/image" Target="media/image4.wmf"/><Relationship Id="rId33" Type="http://schemas.openxmlformats.org/officeDocument/2006/relationships/control" Target="activeX/activeX18.xml"/><Relationship Id="rId108" Type="http://schemas.openxmlformats.org/officeDocument/2006/relationships/control" Target="activeX/activeX80.xml"/><Relationship Id="rId129" Type="http://schemas.openxmlformats.org/officeDocument/2006/relationships/control" Target="activeX/activeX97.xml"/><Relationship Id="rId280" Type="http://schemas.openxmlformats.org/officeDocument/2006/relationships/control" Target="activeX/activeX223.xml"/><Relationship Id="rId315" Type="http://schemas.openxmlformats.org/officeDocument/2006/relationships/control" Target="activeX/activeX256.xml"/><Relationship Id="rId54" Type="http://schemas.openxmlformats.org/officeDocument/2006/relationships/control" Target="activeX/activeX37.xml"/><Relationship Id="rId75" Type="http://schemas.openxmlformats.org/officeDocument/2006/relationships/control" Target="activeX/activeX52.xml"/><Relationship Id="rId96" Type="http://schemas.openxmlformats.org/officeDocument/2006/relationships/control" Target="activeX/activeX72.xml"/><Relationship Id="rId140" Type="http://schemas.openxmlformats.org/officeDocument/2006/relationships/control" Target="activeX/activeX106.xml"/><Relationship Id="rId161" Type="http://schemas.openxmlformats.org/officeDocument/2006/relationships/image" Target="media/image30.wmf"/><Relationship Id="rId182" Type="http://schemas.openxmlformats.org/officeDocument/2006/relationships/control" Target="activeX/activeX144.xml"/><Relationship Id="rId217" Type="http://schemas.openxmlformats.org/officeDocument/2006/relationships/image" Target="media/image36.wmf"/><Relationship Id="rId6" Type="http://schemas.openxmlformats.org/officeDocument/2006/relationships/footnotes" Target="footnotes.xml"/><Relationship Id="rId238" Type="http://schemas.openxmlformats.org/officeDocument/2006/relationships/image" Target="media/image43.wmf"/><Relationship Id="rId259" Type="http://schemas.openxmlformats.org/officeDocument/2006/relationships/control" Target="activeX/activeX206.xml"/><Relationship Id="rId23" Type="http://schemas.openxmlformats.org/officeDocument/2006/relationships/image" Target="media/image8.wmf"/><Relationship Id="rId119" Type="http://schemas.openxmlformats.org/officeDocument/2006/relationships/control" Target="activeX/activeX89.xml"/><Relationship Id="rId270" Type="http://schemas.openxmlformats.org/officeDocument/2006/relationships/image" Target="media/image46.wmf"/><Relationship Id="rId291" Type="http://schemas.openxmlformats.org/officeDocument/2006/relationships/control" Target="activeX/activeX233.xml"/><Relationship Id="rId305" Type="http://schemas.openxmlformats.org/officeDocument/2006/relationships/control" Target="activeX/activeX247.xml"/><Relationship Id="rId44" Type="http://schemas.openxmlformats.org/officeDocument/2006/relationships/control" Target="activeX/activeX29.xml"/><Relationship Id="rId65" Type="http://schemas.openxmlformats.org/officeDocument/2006/relationships/control" Target="activeX/activeX45.xml"/><Relationship Id="rId86" Type="http://schemas.openxmlformats.org/officeDocument/2006/relationships/control" Target="activeX/activeX63.xml"/><Relationship Id="rId130" Type="http://schemas.openxmlformats.org/officeDocument/2006/relationships/control" Target="activeX/activeX98.xml"/><Relationship Id="rId151" Type="http://schemas.openxmlformats.org/officeDocument/2006/relationships/control" Target="activeX/activeX115.xml"/><Relationship Id="rId172" Type="http://schemas.openxmlformats.org/officeDocument/2006/relationships/control" Target="activeX/activeX134.xml"/><Relationship Id="rId193" Type="http://schemas.openxmlformats.org/officeDocument/2006/relationships/image" Target="media/image32.wmf"/><Relationship Id="rId207" Type="http://schemas.openxmlformats.org/officeDocument/2006/relationships/control" Target="activeX/activeX165.xml"/><Relationship Id="rId228" Type="http://schemas.openxmlformats.org/officeDocument/2006/relationships/control" Target="activeX/activeX182.xml"/><Relationship Id="rId249" Type="http://schemas.openxmlformats.org/officeDocument/2006/relationships/control" Target="activeX/activeX197.xml"/><Relationship Id="rId13" Type="http://schemas.openxmlformats.org/officeDocument/2006/relationships/control" Target="activeX/activeX2.xml"/><Relationship Id="rId109" Type="http://schemas.openxmlformats.org/officeDocument/2006/relationships/control" Target="activeX/activeX81.xml"/><Relationship Id="rId260" Type="http://schemas.openxmlformats.org/officeDocument/2006/relationships/control" Target="activeX/activeX207.xml"/><Relationship Id="rId281" Type="http://schemas.openxmlformats.org/officeDocument/2006/relationships/control" Target="activeX/activeX224.xml"/><Relationship Id="rId316" Type="http://schemas.openxmlformats.org/officeDocument/2006/relationships/image" Target="media/image52.wmf"/><Relationship Id="rId34" Type="http://schemas.openxmlformats.org/officeDocument/2006/relationships/control" Target="activeX/activeX19.xml"/><Relationship Id="rId55" Type="http://schemas.openxmlformats.org/officeDocument/2006/relationships/control" Target="activeX/activeX38.xml"/><Relationship Id="rId76" Type="http://schemas.openxmlformats.org/officeDocument/2006/relationships/control" Target="activeX/activeX53.xml"/><Relationship Id="rId97" Type="http://schemas.openxmlformats.org/officeDocument/2006/relationships/image" Target="media/image18.wmf"/><Relationship Id="rId120" Type="http://schemas.openxmlformats.org/officeDocument/2006/relationships/control" Target="activeX/activeX90.xml"/><Relationship Id="rId141" Type="http://schemas.openxmlformats.org/officeDocument/2006/relationships/image" Target="media/image28.wmf"/><Relationship Id="rId7" Type="http://schemas.openxmlformats.org/officeDocument/2006/relationships/endnotes" Target="endnotes.xml"/><Relationship Id="rId162" Type="http://schemas.openxmlformats.org/officeDocument/2006/relationships/control" Target="activeX/activeX125.xml"/><Relationship Id="rId183" Type="http://schemas.openxmlformats.org/officeDocument/2006/relationships/control" Target="activeX/activeX145.xml"/><Relationship Id="rId218" Type="http://schemas.openxmlformats.org/officeDocument/2006/relationships/control" Target="activeX/activeX175.xml"/><Relationship Id="rId239" Type="http://schemas.openxmlformats.org/officeDocument/2006/relationships/control" Target="activeX/activeX188.xml"/><Relationship Id="rId250" Type="http://schemas.openxmlformats.org/officeDocument/2006/relationships/image" Target="media/image45.wmf"/><Relationship Id="rId271" Type="http://schemas.openxmlformats.org/officeDocument/2006/relationships/control" Target="activeX/activeX217.xml"/><Relationship Id="rId292" Type="http://schemas.openxmlformats.org/officeDocument/2006/relationships/control" Target="activeX/activeX234.xml"/><Relationship Id="rId306" Type="http://schemas.openxmlformats.org/officeDocument/2006/relationships/control" Target="activeX/activeX248.xml"/><Relationship Id="rId24" Type="http://schemas.openxmlformats.org/officeDocument/2006/relationships/control" Target="activeX/activeX9.xml"/><Relationship Id="rId45" Type="http://schemas.openxmlformats.org/officeDocument/2006/relationships/control" Target="activeX/activeX30.xml"/><Relationship Id="rId66" Type="http://schemas.openxmlformats.org/officeDocument/2006/relationships/image" Target="media/image14.wmf"/><Relationship Id="rId87" Type="http://schemas.openxmlformats.org/officeDocument/2006/relationships/control" Target="activeX/activeX64.xml"/><Relationship Id="rId110" Type="http://schemas.openxmlformats.org/officeDocument/2006/relationships/control" Target="activeX/activeX82.xml"/><Relationship Id="rId131" Type="http://schemas.openxmlformats.org/officeDocument/2006/relationships/control" Target="activeX/activeX99.xml"/><Relationship Id="rId152" Type="http://schemas.openxmlformats.org/officeDocument/2006/relationships/control" Target="activeX/activeX116.xml"/><Relationship Id="rId173" Type="http://schemas.openxmlformats.org/officeDocument/2006/relationships/control" Target="activeX/activeX135.xml"/><Relationship Id="rId194" Type="http://schemas.openxmlformats.org/officeDocument/2006/relationships/control" Target="activeX/activeX155.xml"/><Relationship Id="rId208" Type="http://schemas.openxmlformats.org/officeDocument/2006/relationships/control" Target="activeX/activeX166.xml"/><Relationship Id="rId229" Type="http://schemas.openxmlformats.org/officeDocument/2006/relationships/image" Target="media/image40.wmf"/><Relationship Id="rId19" Type="http://schemas.openxmlformats.org/officeDocument/2006/relationships/image" Target="media/image7.wmf"/><Relationship Id="rId224" Type="http://schemas.openxmlformats.org/officeDocument/2006/relationships/control" Target="activeX/activeX179.xml"/><Relationship Id="rId240" Type="http://schemas.openxmlformats.org/officeDocument/2006/relationships/image" Target="media/image44.wmf"/><Relationship Id="rId245" Type="http://schemas.openxmlformats.org/officeDocument/2006/relationships/control" Target="activeX/activeX193.xml"/><Relationship Id="rId261" Type="http://schemas.openxmlformats.org/officeDocument/2006/relationships/control" Target="activeX/activeX208.xml"/><Relationship Id="rId266" Type="http://schemas.openxmlformats.org/officeDocument/2006/relationships/control" Target="activeX/activeX213.xml"/><Relationship Id="rId287" Type="http://schemas.openxmlformats.org/officeDocument/2006/relationships/control" Target="activeX/activeX229.xml"/><Relationship Id="rId14" Type="http://schemas.openxmlformats.org/officeDocument/2006/relationships/control" Target="activeX/activeX3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56" Type="http://schemas.openxmlformats.org/officeDocument/2006/relationships/image" Target="media/image11.wmf"/><Relationship Id="rId77" Type="http://schemas.openxmlformats.org/officeDocument/2006/relationships/control" Target="activeX/activeX54.xml"/><Relationship Id="rId100" Type="http://schemas.openxmlformats.org/officeDocument/2006/relationships/control" Target="activeX/activeX74.xml"/><Relationship Id="rId105" Type="http://schemas.openxmlformats.org/officeDocument/2006/relationships/control" Target="activeX/activeX78.xml"/><Relationship Id="rId126" Type="http://schemas.openxmlformats.org/officeDocument/2006/relationships/image" Target="media/image24.wmf"/><Relationship Id="rId147" Type="http://schemas.openxmlformats.org/officeDocument/2006/relationships/control" Target="activeX/activeX111.xml"/><Relationship Id="rId168" Type="http://schemas.openxmlformats.org/officeDocument/2006/relationships/control" Target="activeX/activeX130.xml"/><Relationship Id="rId282" Type="http://schemas.openxmlformats.org/officeDocument/2006/relationships/control" Target="activeX/activeX225.xml"/><Relationship Id="rId312" Type="http://schemas.openxmlformats.org/officeDocument/2006/relationships/control" Target="activeX/activeX254.xml"/><Relationship Id="rId317" Type="http://schemas.openxmlformats.org/officeDocument/2006/relationships/control" Target="activeX/activeX257.xml"/><Relationship Id="rId8" Type="http://schemas.openxmlformats.org/officeDocument/2006/relationships/image" Target="media/image1.jpeg"/><Relationship Id="rId51" Type="http://schemas.openxmlformats.org/officeDocument/2006/relationships/control" Target="activeX/activeX35.xml"/><Relationship Id="rId72" Type="http://schemas.openxmlformats.org/officeDocument/2006/relationships/control" Target="activeX/activeX49.xml"/><Relationship Id="rId93" Type="http://schemas.openxmlformats.org/officeDocument/2006/relationships/control" Target="activeX/activeX69.xml"/><Relationship Id="rId98" Type="http://schemas.openxmlformats.org/officeDocument/2006/relationships/control" Target="activeX/activeX73.xml"/><Relationship Id="rId121" Type="http://schemas.openxmlformats.org/officeDocument/2006/relationships/control" Target="activeX/activeX91.xml"/><Relationship Id="rId142" Type="http://schemas.openxmlformats.org/officeDocument/2006/relationships/control" Target="activeX/activeX107.xml"/><Relationship Id="rId163" Type="http://schemas.openxmlformats.org/officeDocument/2006/relationships/image" Target="media/image31.wmf"/><Relationship Id="rId184" Type="http://schemas.openxmlformats.org/officeDocument/2006/relationships/control" Target="activeX/activeX146.xml"/><Relationship Id="rId189" Type="http://schemas.openxmlformats.org/officeDocument/2006/relationships/control" Target="activeX/activeX151.xml"/><Relationship Id="rId219" Type="http://schemas.openxmlformats.org/officeDocument/2006/relationships/control" Target="activeX/activeX176.xml"/><Relationship Id="rId3" Type="http://schemas.openxmlformats.org/officeDocument/2006/relationships/styles" Target="styles.xml"/><Relationship Id="rId214" Type="http://schemas.openxmlformats.org/officeDocument/2006/relationships/control" Target="activeX/activeX172.xml"/><Relationship Id="rId230" Type="http://schemas.openxmlformats.org/officeDocument/2006/relationships/control" Target="activeX/activeX183.xml"/><Relationship Id="rId235" Type="http://schemas.openxmlformats.org/officeDocument/2006/relationships/control" Target="activeX/activeX186.xml"/><Relationship Id="rId251" Type="http://schemas.openxmlformats.org/officeDocument/2006/relationships/control" Target="activeX/activeX198.xml"/><Relationship Id="rId256" Type="http://schemas.openxmlformats.org/officeDocument/2006/relationships/control" Target="activeX/activeX203.xml"/><Relationship Id="rId277" Type="http://schemas.openxmlformats.org/officeDocument/2006/relationships/control" Target="activeX/activeX220.xml"/><Relationship Id="rId298" Type="http://schemas.openxmlformats.org/officeDocument/2006/relationships/control" Target="activeX/activeX240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46.xml"/><Relationship Id="rId116" Type="http://schemas.openxmlformats.org/officeDocument/2006/relationships/control" Target="activeX/activeX86.xml"/><Relationship Id="rId137" Type="http://schemas.openxmlformats.org/officeDocument/2006/relationships/control" Target="activeX/activeX103.xml"/><Relationship Id="rId158" Type="http://schemas.openxmlformats.org/officeDocument/2006/relationships/control" Target="activeX/activeX122.xml"/><Relationship Id="rId272" Type="http://schemas.openxmlformats.org/officeDocument/2006/relationships/image" Target="media/image47.wmf"/><Relationship Id="rId293" Type="http://schemas.openxmlformats.org/officeDocument/2006/relationships/control" Target="activeX/activeX235.xml"/><Relationship Id="rId302" Type="http://schemas.openxmlformats.org/officeDocument/2006/relationships/control" Target="activeX/activeX244.xml"/><Relationship Id="rId307" Type="http://schemas.openxmlformats.org/officeDocument/2006/relationships/control" Target="activeX/activeX249.xml"/><Relationship Id="rId20" Type="http://schemas.openxmlformats.org/officeDocument/2006/relationships/control" Target="activeX/activeX6.xml"/><Relationship Id="rId41" Type="http://schemas.openxmlformats.org/officeDocument/2006/relationships/control" Target="activeX/activeX26.xml"/><Relationship Id="rId62" Type="http://schemas.openxmlformats.org/officeDocument/2006/relationships/control" Target="activeX/activeX43.xml"/><Relationship Id="rId83" Type="http://schemas.openxmlformats.org/officeDocument/2006/relationships/control" Target="activeX/activeX60.xml"/><Relationship Id="rId88" Type="http://schemas.openxmlformats.org/officeDocument/2006/relationships/control" Target="activeX/activeX65.xml"/><Relationship Id="rId111" Type="http://schemas.openxmlformats.org/officeDocument/2006/relationships/control" Target="activeX/activeX83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7.xml"/><Relationship Id="rId174" Type="http://schemas.openxmlformats.org/officeDocument/2006/relationships/control" Target="activeX/activeX136.xml"/><Relationship Id="rId179" Type="http://schemas.openxmlformats.org/officeDocument/2006/relationships/control" Target="activeX/activeX141.xml"/><Relationship Id="rId195" Type="http://schemas.openxmlformats.org/officeDocument/2006/relationships/control" Target="activeX/activeX156.xml"/><Relationship Id="rId209" Type="http://schemas.openxmlformats.org/officeDocument/2006/relationships/control" Target="activeX/activeX167.xml"/><Relationship Id="rId190" Type="http://schemas.openxmlformats.org/officeDocument/2006/relationships/control" Target="activeX/activeX152.xml"/><Relationship Id="rId204" Type="http://schemas.openxmlformats.org/officeDocument/2006/relationships/control" Target="activeX/activeX162.xml"/><Relationship Id="rId220" Type="http://schemas.openxmlformats.org/officeDocument/2006/relationships/image" Target="media/image37.wmf"/><Relationship Id="rId225" Type="http://schemas.openxmlformats.org/officeDocument/2006/relationships/control" Target="activeX/activeX180.xml"/><Relationship Id="rId241" Type="http://schemas.openxmlformats.org/officeDocument/2006/relationships/control" Target="activeX/activeX189.xml"/><Relationship Id="rId246" Type="http://schemas.openxmlformats.org/officeDocument/2006/relationships/control" Target="activeX/activeX194.xml"/><Relationship Id="rId267" Type="http://schemas.openxmlformats.org/officeDocument/2006/relationships/control" Target="activeX/activeX214.xml"/><Relationship Id="rId288" Type="http://schemas.openxmlformats.org/officeDocument/2006/relationships/control" Target="activeX/activeX230.xml"/><Relationship Id="rId15" Type="http://schemas.openxmlformats.org/officeDocument/2006/relationships/image" Target="media/image5.wmf"/><Relationship Id="rId36" Type="http://schemas.openxmlformats.org/officeDocument/2006/relationships/control" Target="activeX/activeX21.xml"/><Relationship Id="rId57" Type="http://schemas.openxmlformats.org/officeDocument/2006/relationships/control" Target="activeX/activeX39.xml"/><Relationship Id="rId106" Type="http://schemas.openxmlformats.org/officeDocument/2006/relationships/image" Target="media/image21.wmf"/><Relationship Id="rId127" Type="http://schemas.openxmlformats.org/officeDocument/2006/relationships/control" Target="activeX/activeX96.xml"/><Relationship Id="rId262" Type="http://schemas.openxmlformats.org/officeDocument/2006/relationships/control" Target="activeX/activeX209.xml"/><Relationship Id="rId283" Type="http://schemas.openxmlformats.org/officeDocument/2006/relationships/control" Target="activeX/activeX226.xml"/><Relationship Id="rId313" Type="http://schemas.openxmlformats.org/officeDocument/2006/relationships/control" Target="activeX/activeX255.xml"/><Relationship Id="rId318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52" Type="http://schemas.openxmlformats.org/officeDocument/2006/relationships/image" Target="media/image10.wmf"/><Relationship Id="rId73" Type="http://schemas.openxmlformats.org/officeDocument/2006/relationships/control" Target="activeX/activeX50.xml"/><Relationship Id="rId78" Type="http://schemas.openxmlformats.org/officeDocument/2006/relationships/control" Target="activeX/activeX55.xml"/><Relationship Id="rId94" Type="http://schemas.openxmlformats.org/officeDocument/2006/relationships/control" Target="activeX/activeX70.xml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control" Target="activeX/activeX92.xml"/><Relationship Id="rId143" Type="http://schemas.openxmlformats.org/officeDocument/2006/relationships/image" Target="media/image29.wmf"/><Relationship Id="rId148" Type="http://schemas.openxmlformats.org/officeDocument/2006/relationships/control" Target="activeX/activeX112.xml"/><Relationship Id="rId164" Type="http://schemas.openxmlformats.org/officeDocument/2006/relationships/control" Target="activeX/activeX126.xml"/><Relationship Id="rId169" Type="http://schemas.openxmlformats.org/officeDocument/2006/relationships/control" Target="activeX/activeX131.xml"/><Relationship Id="rId185" Type="http://schemas.openxmlformats.org/officeDocument/2006/relationships/control" Target="activeX/activeX14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42.xml"/><Relationship Id="rId210" Type="http://schemas.openxmlformats.org/officeDocument/2006/relationships/control" Target="activeX/activeX168.xml"/><Relationship Id="rId215" Type="http://schemas.openxmlformats.org/officeDocument/2006/relationships/control" Target="activeX/activeX173.xml"/><Relationship Id="rId236" Type="http://schemas.openxmlformats.org/officeDocument/2006/relationships/control" Target="activeX/activeX187.xml"/><Relationship Id="rId257" Type="http://schemas.openxmlformats.org/officeDocument/2006/relationships/control" Target="activeX/activeX204.xml"/><Relationship Id="rId278" Type="http://schemas.openxmlformats.org/officeDocument/2006/relationships/control" Target="activeX/activeX221.xml"/><Relationship Id="rId26" Type="http://schemas.openxmlformats.org/officeDocument/2006/relationships/control" Target="activeX/activeX11.xml"/><Relationship Id="rId231" Type="http://schemas.openxmlformats.org/officeDocument/2006/relationships/image" Target="media/image41.wmf"/><Relationship Id="rId252" Type="http://schemas.openxmlformats.org/officeDocument/2006/relationships/control" Target="activeX/activeX199.xml"/><Relationship Id="rId273" Type="http://schemas.openxmlformats.org/officeDocument/2006/relationships/control" Target="activeX/activeX218.xml"/><Relationship Id="rId294" Type="http://schemas.openxmlformats.org/officeDocument/2006/relationships/control" Target="activeX/activeX236.xml"/><Relationship Id="rId308" Type="http://schemas.openxmlformats.org/officeDocument/2006/relationships/control" Target="activeX/activeX250.xml"/><Relationship Id="rId47" Type="http://schemas.openxmlformats.org/officeDocument/2006/relationships/control" Target="activeX/activeX32.xml"/><Relationship Id="rId68" Type="http://schemas.openxmlformats.org/officeDocument/2006/relationships/image" Target="media/image15.wmf"/><Relationship Id="rId89" Type="http://schemas.openxmlformats.org/officeDocument/2006/relationships/control" Target="activeX/activeX66.xml"/><Relationship Id="rId112" Type="http://schemas.openxmlformats.org/officeDocument/2006/relationships/control" Target="activeX/activeX84.xml"/><Relationship Id="rId133" Type="http://schemas.openxmlformats.org/officeDocument/2006/relationships/control" Target="activeX/activeX101.xml"/><Relationship Id="rId154" Type="http://schemas.openxmlformats.org/officeDocument/2006/relationships/control" Target="activeX/activeX118.xml"/><Relationship Id="rId175" Type="http://schemas.openxmlformats.org/officeDocument/2006/relationships/control" Target="activeX/activeX137.xml"/><Relationship Id="rId196" Type="http://schemas.openxmlformats.org/officeDocument/2006/relationships/control" Target="activeX/activeX157.xml"/><Relationship Id="rId200" Type="http://schemas.openxmlformats.org/officeDocument/2006/relationships/image" Target="media/image34.wmf"/><Relationship Id="rId16" Type="http://schemas.openxmlformats.org/officeDocument/2006/relationships/control" Target="activeX/activeX4.xml"/><Relationship Id="rId221" Type="http://schemas.openxmlformats.org/officeDocument/2006/relationships/control" Target="activeX/activeX177.xml"/><Relationship Id="rId242" Type="http://schemas.openxmlformats.org/officeDocument/2006/relationships/control" Target="activeX/activeX190.xml"/><Relationship Id="rId263" Type="http://schemas.openxmlformats.org/officeDocument/2006/relationships/control" Target="activeX/activeX210.xml"/><Relationship Id="rId284" Type="http://schemas.openxmlformats.org/officeDocument/2006/relationships/control" Target="activeX/activeX227.xml"/><Relationship Id="rId319" Type="http://schemas.openxmlformats.org/officeDocument/2006/relationships/control" Target="activeX/activeX258.xml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56.xml"/><Relationship Id="rId102" Type="http://schemas.openxmlformats.org/officeDocument/2006/relationships/control" Target="activeX/activeX75.xml"/><Relationship Id="rId123" Type="http://schemas.openxmlformats.org/officeDocument/2006/relationships/control" Target="activeX/activeX93.xml"/><Relationship Id="rId144" Type="http://schemas.openxmlformats.org/officeDocument/2006/relationships/control" Target="activeX/activeX108.xml"/><Relationship Id="rId90" Type="http://schemas.openxmlformats.org/officeDocument/2006/relationships/control" Target="activeX/activeX67.xml"/><Relationship Id="rId165" Type="http://schemas.openxmlformats.org/officeDocument/2006/relationships/control" Target="activeX/activeX127.xml"/><Relationship Id="rId186" Type="http://schemas.openxmlformats.org/officeDocument/2006/relationships/control" Target="activeX/activeX148.xml"/><Relationship Id="rId211" Type="http://schemas.openxmlformats.org/officeDocument/2006/relationships/control" Target="activeX/activeX169.xml"/><Relationship Id="rId232" Type="http://schemas.openxmlformats.org/officeDocument/2006/relationships/control" Target="activeX/activeX184.xml"/><Relationship Id="rId253" Type="http://schemas.openxmlformats.org/officeDocument/2006/relationships/control" Target="activeX/activeX200.xml"/><Relationship Id="rId274" Type="http://schemas.openxmlformats.org/officeDocument/2006/relationships/image" Target="media/image48.wmf"/><Relationship Id="rId295" Type="http://schemas.openxmlformats.org/officeDocument/2006/relationships/control" Target="activeX/activeX237.xml"/><Relationship Id="rId309" Type="http://schemas.openxmlformats.org/officeDocument/2006/relationships/control" Target="activeX/activeX251.xml"/><Relationship Id="rId27" Type="http://schemas.openxmlformats.org/officeDocument/2006/relationships/control" Target="activeX/activeX12.xml"/><Relationship Id="rId48" Type="http://schemas.openxmlformats.org/officeDocument/2006/relationships/control" Target="activeX/activeX33.xml"/><Relationship Id="rId69" Type="http://schemas.openxmlformats.org/officeDocument/2006/relationships/control" Target="activeX/activeX47.xml"/><Relationship Id="rId113" Type="http://schemas.openxmlformats.org/officeDocument/2006/relationships/image" Target="media/image22.wmf"/><Relationship Id="rId134" Type="http://schemas.openxmlformats.org/officeDocument/2006/relationships/image" Target="media/image26.wmf"/><Relationship Id="rId320" Type="http://schemas.openxmlformats.org/officeDocument/2006/relationships/fontTable" Target="fontTable.xml"/><Relationship Id="rId80" Type="http://schemas.openxmlformats.org/officeDocument/2006/relationships/control" Target="activeX/activeX57.xml"/><Relationship Id="rId155" Type="http://schemas.openxmlformats.org/officeDocument/2006/relationships/control" Target="activeX/activeX119.xml"/><Relationship Id="rId176" Type="http://schemas.openxmlformats.org/officeDocument/2006/relationships/control" Target="activeX/activeX138.xml"/><Relationship Id="rId197" Type="http://schemas.openxmlformats.org/officeDocument/2006/relationships/control" Target="activeX/activeX158.xml"/><Relationship Id="rId201" Type="http://schemas.openxmlformats.org/officeDocument/2006/relationships/control" Target="activeX/activeX160.xml"/><Relationship Id="rId222" Type="http://schemas.openxmlformats.org/officeDocument/2006/relationships/image" Target="media/image38.wmf"/><Relationship Id="rId243" Type="http://schemas.openxmlformats.org/officeDocument/2006/relationships/control" Target="activeX/activeX191.xml"/><Relationship Id="rId264" Type="http://schemas.openxmlformats.org/officeDocument/2006/relationships/control" Target="activeX/activeX211.xml"/><Relationship Id="rId285" Type="http://schemas.openxmlformats.org/officeDocument/2006/relationships/image" Target="media/image50.wmf"/><Relationship Id="rId17" Type="http://schemas.openxmlformats.org/officeDocument/2006/relationships/image" Target="media/image6.wmf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control" Target="activeX/activeX76.xml"/><Relationship Id="rId124" Type="http://schemas.openxmlformats.org/officeDocument/2006/relationships/control" Target="activeX/activeX94.xml"/><Relationship Id="rId310" Type="http://schemas.openxmlformats.org/officeDocument/2006/relationships/control" Target="activeX/activeX252.xml"/><Relationship Id="rId70" Type="http://schemas.openxmlformats.org/officeDocument/2006/relationships/image" Target="media/image16.wmf"/><Relationship Id="rId91" Type="http://schemas.openxmlformats.org/officeDocument/2006/relationships/image" Target="media/image17.wmf"/><Relationship Id="rId145" Type="http://schemas.openxmlformats.org/officeDocument/2006/relationships/control" Target="activeX/activeX109.xml"/><Relationship Id="rId166" Type="http://schemas.openxmlformats.org/officeDocument/2006/relationships/control" Target="activeX/activeX128.xml"/><Relationship Id="rId187" Type="http://schemas.openxmlformats.org/officeDocument/2006/relationships/control" Target="activeX/activeX149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70.xml"/><Relationship Id="rId233" Type="http://schemas.openxmlformats.org/officeDocument/2006/relationships/image" Target="media/image42.wmf"/><Relationship Id="rId254" Type="http://schemas.openxmlformats.org/officeDocument/2006/relationships/control" Target="activeX/activeX201.xml"/><Relationship Id="rId28" Type="http://schemas.openxmlformats.org/officeDocument/2006/relationships/control" Target="activeX/activeX13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5.xml"/><Relationship Id="rId275" Type="http://schemas.openxmlformats.org/officeDocument/2006/relationships/control" Target="activeX/activeX219.xml"/><Relationship Id="rId296" Type="http://schemas.openxmlformats.org/officeDocument/2006/relationships/control" Target="activeX/activeX238.xml"/><Relationship Id="rId300" Type="http://schemas.openxmlformats.org/officeDocument/2006/relationships/control" Target="activeX/activeX242.xml"/><Relationship Id="rId60" Type="http://schemas.openxmlformats.org/officeDocument/2006/relationships/control" Target="activeX/activeX42.xml"/><Relationship Id="rId81" Type="http://schemas.openxmlformats.org/officeDocument/2006/relationships/control" Target="activeX/activeX58.xml"/><Relationship Id="rId135" Type="http://schemas.openxmlformats.org/officeDocument/2006/relationships/control" Target="activeX/activeX102.xml"/><Relationship Id="rId156" Type="http://schemas.openxmlformats.org/officeDocument/2006/relationships/control" Target="activeX/activeX120.xml"/><Relationship Id="rId177" Type="http://schemas.openxmlformats.org/officeDocument/2006/relationships/control" Target="activeX/activeX139.xml"/><Relationship Id="rId198" Type="http://schemas.openxmlformats.org/officeDocument/2006/relationships/image" Target="media/image33.wmf"/><Relationship Id="rId321" Type="http://schemas.openxmlformats.org/officeDocument/2006/relationships/theme" Target="theme/theme1.xml"/><Relationship Id="rId202" Type="http://schemas.openxmlformats.org/officeDocument/2006/relationships/image" Target="media/image35.wmf"/><Relationship Id="rId223" Type="http://schemas.openxmlformats.org/officeDocument/2006/relationships/control" Target="activeX/activeX178.xml"/><Relationship Id="rId244" Type="http://schemas.openxmlformats.org/officeDocument/2006/relationships/control" Target="activeX/activeX192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control" Target="activeX/activeX212.xml"/><Relationship Id="rId286" Type="http://schemas.openxmlformats.org/officeDocument/2006/relationships/control" Target="activeX/activeX228.xml"/><Relationship Id="rId50" Type="http://schemas.openxmlformats.org/officeDocument/2006/relationships/image" Target="media/image9.wmf"/><Relationship Id="rId104" Type="http://schemas.openxmlformats.org/officeDocument/2006/relationships/control" Target="activeX/activeX77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10.xml"/><Relationship Id="rId167" Type="http://schemas.openxmlformats.org/officeDocument/2006/relationships/control" Target="activeX/activeX129.xml"/><Relationship Id="rId188" Type="http://schemas.openxmlformats.org/officeDocument/2006/relationships/control" Target="activeX/activeX150.xml"/><Relationship Id="rId311" Type="http://schemas.openxmlformats.org/officeDocument/2006/relationships/control" Target="activeX/activeX253.xml"/><Relationship Id="rId71" Type="http://schemas.openxmlformats.org/officeDocument/2006/relationships/control" Target="activeX/activeX48.xml"/><Relationship Id="rId92" Type="http://schemas.openxmlformats.org/officeDocument/2006/relationships/control" Target="activeX/activeX68.xml"/><Relationship Id="rId213" Type="http://schemas.openxmlformats.org/officeDocument/2006/relationships/control" Target="activeX/activeX171.xml"/><Relationship Id="rId234" Type="http://schemas.openxmlformats.org/officeDocument/2006/relationships/control" Target="activeX/activeX185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5" Type="http://schemas.openxmlformats.org/officeDocument/2006/relationships/control" Target="activeX/activeX202.xml"/><Relationship Id="rId276" Type="http://schemas.openxmlformats.org/officeDocument/2006/relationships/image" Target="media/image49.wmf"/><Relationship Id="rId297" Type="http://schemas.openxmlformats.org/officeDocument/2006/relationships/control" Target="activeX/activeX239.xml"/><Relationship Id="rId40" Type="http://schemas.openxmlformats.org/officeDocument/2006/relationships/control" Target="activeX/activeX25.xml"/><Relationship Id="rId115" Type="http://schemas.openxmlformats.org/officeDocument/2006/relationships/image" Target="media/image23.wmf"/><Relationship Id="rId136" Type="http://schemas.openxmlformats.org/officeDocument/2006/relationships/image" Target="media/image27.wmf"/><Relationship Id="rId157" Type="http://schemas.openxmlformats.org/officeDocument/2006/relationships/control" Target="activeX/activeX121.xml"/><Relationship Id="rId178" Type="http://schemas.openxmlformats.org/officeDocument/2006/relationships/control" Target="activeX/activeX140.xml"/><Relationship Id="rId301" Type="http://schemas.openxmlformats.org/officeDocument/2006/relationships/control" Target="activeX/activeX243.xml"/><Relationship Id="rId61" Type="http://schemas.openxmlformats.org/officeDocument/2006/relationships/image" Target="media/image12.wmf"/><Relationship Id="rId82" Type="http://schemas.openxmlformats.org/officeDocument/2006/relationships/control" Target="activeX/activeX59.xml"/><Relationship Id="rId199" Type="http://schemas.openxmlformats.org/officeDocument/2006/relationships/control" Target="activeX/activeX159.xml"/><Relationship Id="rId203" Type="http://schemas.openxmlformats.org/officeDocument/2006/relationships/control" Target="activeX/activeX16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28B7-1331-4FE4-BD12-E2C3C32E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14</Pages>
  <Words>5801</Words>
  <Characters>34807</Characters>
  <Application>Microsoft Office Word</Application>
  <DocSecurity>0</DocSecurity>
  <Lines>290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40527</CharactersWithSpaces>
  <SharedDoc>false</SharedDoc>
  <HLinks>
    <vt:vector size="6" baseType="variant">
      <vt:variant>
        <vt:i4>4194314</vt:i4>
      </vt:variant>
      <vt:variant>
        <vt:i4>699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Karolina Szczepaniak</cp:lastModifiedBy>
  <cp:revision>49</cp:revision>
  <cp:lastPrinted>2025-08-14T07:32:00Z</cp:lastPrinted>
  <dcterms:created xsi:type="dcterms:W3CDTF">2020-02-13T07:15:00Z</dcterms:created>
  <dcterms:modified xsi:type="dcterms:W3CDTF">2025-08-14T08:43:00Z</dcterms:modified>
</cp:coreProperties>
</file>